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4BF7" w14:textId="2F0C89D1" w:rsidR="00F5689F" w:rsidRPr="005F40AD" w:rsidRDefault="00D3515D" w:rsidP="00F5689F">
      <w:pPr>
        <w:rPr>
          <w:noProof/>
        </w:rPr>
      </w:pPr>
      <w:r w:rsidRPr="005F40AD">
        <w:rPr>
          <w:noProof/>
          <w:lang w:bidi="pl-PL"/>
        </w:rPr>
        <mc:AlternateContent>
          <mc:Choice Requires="wps">
            <w:drawing>
              <wp:anchor distT="0" distB="0" distL="114300" distR="114300" simplePos="0" relativeHeight="251658240" behindDoc="1" locked="0" layoutInCell="1" allowOverlap="1" wp14:anchorId="50E05D47" wp14:editId="22C1BE9E">
                <wp:simplePos x="0" y="0"/>
                <wp:positionH relativeFrom="page">
                  <wp:posOffset>-39269</wp:posOffset>
                </wp:positionH>
                <wp:positionV relativeFrom="paragraph">
                  <wp:posOffset>2013167</wp:posOffset>
                </wp:positionV>
                <wp:extent cx="7076364" cy="7018651"/>
                <wp:effectExtent l="0" t="0" r="0" b="0"/>
                <wp:wrapNone/>
                <wp:docPr id="55" name="Prostokąt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6364" cy="7018651"/>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D27470" id="Prostokąt 55" o:spid="_x0000_s1026" alt="&quot;&quot;" style="position:absolute;margin-left:-3.1pt;margin-top:158.5pt;width:557.2pt;height:5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" fillcolor="#a9d4db [3204]" stroked="f">
                <w10:wrap anchorx="page"/>
              </v:rect>
            </w:pict>
          </mc:Fallback>
        </mc:AlternateContent>
      </w:r>
    </w:p>
    <w:tbl>
      <w:tblPr>
        <w:tblW w:w="5271" w:type="pct"/>
        <w:tblInd w:w="-567" w:type="dxa"/>
        <w:tblLook w:val="0600" w:firstRow="0" w:lastRow="0" w:firstColumn="0" w:lastColumn="0" w:noHBand="1" w:noVBand="1"/>
      </w:tblPr>
      <w:tblGrid>
        <w:gridCol w:w="7199"/>
        <w:gridCol w:w="229"/>
        <w:gridCol w:w="3590"/>
      </w:tblGrid>
      <w:tr w:rsidR="00E6525B" w:rsidRPr="005F40AD" w14:paraId="640712DD" w14:textId="77777777" w:rsidTr="0038120D">
        <w:trPr>
          <w:trHeight w:val="1728"/>
        </w:trPr>
        <w:tc>
          <w:tcPr>
            <w:tcW w:w="3267" w:type="pct"/>
          </w:tcPr>
          <w:p w14:paraId="6D1C1C98" w14:textId="77777777" w:rsidR="0038120D" w:rsidRPr="0038120D" w:rsidRDefault="0038120D" w:rsidP="00F5689F">
            <w:pPr>
              <w:pStyle w:val="Tytu"/>
              <w:rPr>
                <w:noProof/>
                <w:sz w:val="16"/>
              </w:rPr>
            </w:pPr>
          </w:p>
          <w:p w14:paraId="27C88F68" w14:textId="1EF9B832" w:rsidR="00220BED" w:rsidRDefault="00220BED" w:rsidP="00F5689F">
            <w:pPr>
              <w:pStyle w:val="Tytu"/>
              <w:rPr>
                <w:noProof/>
              </w:rPr>
            </w:pPr>
            <w:r>
              <w:rPr>
                <w:noProof/>
              </w:rPr>
              <w:t xml:space="preserve">Maciej </w:t>
            </w:r>
          </w:p>
          <w:p w14:paraId="3BD718C3" w14:textId="1B1B3FE8" w:rsidR="00E6525B" w:rsidRPr="005F40AD" w:rsidRDefault="00220BED" w:rsidP="001535DD">
            <w:pPr>
              <w:pStyle w:val="Tytu"/>
              <w:rPr>
                <w:noProof/>
              </w:rPr>
            </w:pPr>
            <w:r>
              <w:rPr>
                <w:noProof/>
              </w:rPr>
              <w:t>Tureczek-Zakrzewski</w:t>
            </w:r>
          </w:p>
        </w:tc>
        <w:tc>
          <w:tcPr>
            <w:tcW w:w="104" w:type="pct"/>
          </w:tcPr>
          <w:p w14:paraId="45DDCC7A" w14:textId="7278812A" w:rsidR="00E6525B" w:rsidRPr="005F40AD" w:rsidRDefault="00E6525B" w:rsidP="00F5689F">
            <w:pPr>
              <w:rPr>
                <w:noProof/>
              </w:rPr>
            </w:pPr>
          </w:p>
        </w:tc>
        <w:tc>
          <w:tcPr>
            <w:tcW w:w="1629" w:type="pct"/>
            <w:vMerge w:val="restart"/>
            <w:vAlign w:val="bottom"/>
          </w:tcPr>
          <w:p w14:paraId="567549A5" w14:textId="2740C3F4" w:rsidR="00220BED" w:rsidRDefault="00220BED" w:rsidP="00AD2511">
            <w:pPr>
              <w:pStyle w:val="Treinformacjekontaktowe"/>
              <w:spacing w:line="240" w:lineRule="auto"/>
              <w:rPr>
                <w:b/>
                <w:bCs/>
                <w:noProof/>
                <w:sz w:val="32"/>
                <w:szCs w:val="28"/>
              </w:rPr>
            </w:pPr>
            <w:r>
              <w:rPr>
                <w:b/>
                <w:bCs/>
                <w:noProof/>
                <w:sz w:val="32"/>
                <w:szCs w:val="28"/>
              </w:rPr>
              <w:t>S</w:t>
            </w:r>
            <w:r w:rsidRPr="00220BED">
              <w:rPr>
                <w:b/>
                <w:bCs/>
                <w:noProof/>
                <w:sz w:val="32"/>
                <w:szCs w:val="28"/>
              </w:rPr>
              <w:t>kills</w:t>
            </w:r>
            <w:r w:rsidR="00704045" w:rsidRPr="005F40AD">
              <w:rPr>
                <w:noProof/>
                <w:sz w:val="10"/>
                <w:szCs w:val="10"/>
                <w:lang w:bidi="pl-PL"/>
              </w:rPr>
              <mc:AlternateContent>
                <mc:Choice Requires="wps">
                  <w:drawing>
                    <wp:inline distT="0" distB="0" distL="0" distR="0" wp14:anchorId="7AAA3530" wp14:editId="6EC77290">
                      <wp:extent cx="2103120" cy="0"/>
                      <wp:effectExtent l="0" t="19050" r="30480" b="19050"/>
                      <wp:docPr id="1293429003" name="Łącznik prosty 1293429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FB84860" id="Łącznik prosty 1293429003"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" strokecolor="#231f20" strokeweight="2.5pt">
                      <o:lock v:ext="edit" shapetype="f"/>
                      <w10:anchorlock/>
                    </v:line>
                  </w:pict>
                </mc:Fallback>
              </mc:AlternateContent>
            </w:r>
          </w:p>
          <w:p w14:paraId="2E05C2B9" w14:textId="77777777" w:rsidR="002316AE" w:rsidRPr="00B92F20" w:rsidRDefault="002316AE" w:rsidP="002316AE">
            <w:pPr>
              <w:pStyle w:val="Treinformacjekontaktowe"/>
              <w:ind w:left="374"/>
              <w:rPr>
                <w:bCs/>
                <w:noProof/>
                <w:sz w:val="14"/>
                <w:szCs w:val="14"/>
              </w:rPr>
            </w:pPr>
          </w:p>
          <w:p w14:paraId="1F4E10B9" w14:textId="28325579" w:rsidR="00220BED" w:rsidRPr="00AD2511" w:rsidRDefault="00220BED" w:rsidP="00E333CE">
            <w:pPr>
              <w:pStyle w:val="Treinformacjekontaktowe"/>
              <w:numPr>
                <w:ilvl w:val="0"/>
                <w:numId w:val="7"/>
              </w:numPr>
              <w:spacing w:line="240" w:lineRule="auto"/>
              <w:rPr>
                <w:bCs/>
                <w:noProof/>
                <w:sz w:val="20"/>
                <w:szCs w:val="18"/>
              </w:rPr>
            </w:pPr>
            <w:r w:rsidRPr="00AD2511">
              <w:rPr>
                <w:bCs/>
                <w:noProof/>
                <w:sz w:val="20"/>
                <w:szCs w:val="18"/>
              </w:rPr>
              <w:t>PowerBi</w:t>
            </w:r>
          </w:p>
          <w:p w14:paraId="0E60F564" w14:textId="6DC89B7D" w:rsidR="00220BED" w:rsidRPr="00AD2511" w:rsidRDefault="00220BED" w:rsidP="00E333CE">
            <w:pPr>
              <w:pStyle w:val="Treinformacjekontaktowe"/>
              <w:numPr>
                <w:ilvl w:val="0"/>
                <w:numId w:val="7"/>
              </w:numPr>
              <w:spacing w:line="240" w:lineRule="auto"/>
              <w:rPr>
                <w:bCs/>
                <w:noProof/>
                <w:sz w:val="20"/>
                <w:szCs w:val="18"/>
              </w:rPr>
            </w:pPr>
            <w:r w:rsidRPr="00AD2511">
              <w:rPr>
                <w:bCs/>
                <w:noProof/>
                <w:sz w:val="20"/>
                <w:szCs w:val="18"/>
              </w:rPr>
              <w:t>MS Office</w:t>
            </w:r>
          </w:p>
          <w:p w14:paraId="136D859A" w14:textId="440205D1" w:rsidR="00220BED" w:rsidRPr="00AD2511" w:rsidRDefault="00220BED" w:rsidP="00E333CE">
            <w:pPr>
              <w:pStyle w:val="Treinformacjekontaktowe"/>
              <w:numPr>
                <w:ilvl w:val="0"/>
                <w:numId w:val="7"/>
              </w:numPr>
              <w:spacing w:line="240" w:lineRule="auto"/>
              <w:rPr>
                <w:bCs/>
                <w:noProof/>
                <w:sz w:val="20"/>
                <w:szCs w:val="18"/>
              </w:rPr>
            </w:pPr>
            <w:r w:rsidRPr="00AD2511">
              <w:rPr>
                <w:bCs/>
                <w:noProof/>
                <w:sz w:val="20"/>
                <w:szCs w:val="18"/>
              </w:rPr>
              <w:t>AuoCAD Inventor</w:t>
            </w:r>
          </w:p>
          <w:p w14:paraId="50AA727F" w14:textId="2D7A9C76" w:rsidR="00220BED" w:rsidRPr="00AD2511" w:rsidRDefault="00220BED" w:rsidP="00E333CE">
            <w:pPr>
              <w:pStyle w:val="Treinformacjekontaktowe"/>
              <w:numPr>
                <w:ilvl w:val="0"/>
                <w:numId w:val="7"/>
              </w:numPr>
              <w:spacing w:line="240" w:lineRule="auto"/>
              <w:rPr>
                <w:bCs/>
                <w:noProof/>
                <w:sz w:val="20"/>
                <w:szCs w:val="18"/>
              </w:rPr>
            </w:pPr>
            <w:r w:rsidRPr="00AD2511">
              <w:rPr>
                <w:bCs/>
                <w:noProof/>
                <w:sz w:val="20"/>
                <w:szCs w:val="18"/>
              </w:rPr>
              <w:t>Teamwork</w:t>
            </w:r>
          </w:p>
          <w:p w14:paraId="7A8D8C91" w14:textId="1B6CDA9A" w:rsidR="00E6525B" w:rsidRPr="00AD2511" w:rsidRDefault="00220BED" w:rsidP="00E333CE">
            <w:pPr>
              <w:pStyle w:val="Treinformacjekontaktowe"/>
              <w:numPr>
                <w:ilvl w:val="0"/>
                <w:numId w:val="7"/>
              </w:numPr>
              <w:spacing w:line="240" w:lineRule="auto"/>
              <w:rPr>
                <w:bCs/>
                <w:noProof/>
                <w:sz w:val="20"/>
                <w:szCs w:val="18"/>
                <w:lang w:bidi="pl-PL"/>
              </w:rPr>
            </w:pPr>
            <w:r w:rsidRPr="00AD2511">
              <w:rPr>
                <w:bCs/>
                <w:noProof/>
                <w:sz w:val="20"/>
                <w:szCs w:val="18"/>
              </w:rPr>
              <w:t>Accuracy in operation</w:t>
            </w:r>
            <w:r w:rsidR="00E6525B" w:rsidRPr="00AD2511">
              <w:rPr>
                <w:bCs/>
                <w:noProof/>
                <w:sz w:val="20"/>
                <w:szCs w:val="18"/>
                <w:lang w:bidi="pl-PL"/>
              </w:rPr>
              <w:t xml:space="preserve">  </w:t>
            </w:r>
          </w:p>
          <w:p w14:paraId="68FA43C7" w14:textId="53B32306" w:rsidR="00EF6C19" w:rsidRPr="00EF6C19" w:rsidRDefault="00220BED" w:rsidP="00E333CE">
            <w:pPr>
              <w:pStyle w:val="Treinformacjekontaktowe"/>
              <w:numPr>
                <w:ilvl w:val="0"/>
                <w:numId w:val="7"/>
              </w:numPr>
              <w:spacing w:line="240" w:lineRule="auto"/>
              <w:rPr>
                <w:bCs/>
                <w:noProof/>
                <w:lang w:bidi="pl-PL"/>
              </w:rPr>
            </w:pPr>
            <w:r w:rsidRPr="00AD2511">
              <w:rPr>
                <w:bCs/>
                <w:noProof/>
                <w:sz w:val="20"/>
                <w:szCs w:val="18"/>
                <w:lang w:bidi="pl-PL"/>
              </w:rPr>
              <w:t>Communication skills</w:t>
            </w:r>
          </w:p>
        </w:tc>
      </w:tr>
      <w:tr w:rsidR="00E97CB2" w:rsidRPr="005F40AD" w14:paraId="318416D2" w14:textId="77777777" w:rsidTr="0038120D">
        <w:trPr>
          <w:trHeight w:val="596"/>
        </w:trPr>
        <w:tc>
          <w:tcPr>
            <w:tcW w:w="3267" w:type="pct"/>
            <w:shd w:val="clear" w:color="auto" w:fill="auto"/>
          </w:tcPr>
          <w:p w14:paraId="7E6BA5DD" w14:textId="77777777" w:rsidR="00E97CB2" w:rsidRPr="005F40AD" w:rsidRDefault="00FC49E3" w:rsidP="00F5689F">
            <w:pPr>
              <w:spacing w:line="240" w:lineRule="auto"/>
              <w:rPr>
                <w:noProof/>
                <w:sz w:val="8"/>
                <w:szCs w:val="8"/>
              </w:rPr>
            </w:pPr>
            <w:r w:rsidRPr="005F40AD">
              <w:rPr>
                <w:noProof/>
                <w:sz w:val="10"/>
                <w:szCs w:val="10"/>
                <w:lang w:bidi="pl-PL"/>
              </w:rPr>
              <mc:AlternateContent>
                <mc:Choice Requires="wps">
                  <w:drawing>
                    <wp:inline distT="0" distB="0" distL="0" distR="0" wp14:anchorId="797A6A96" wp14:editId="52C55B6E">
                      <wp:extent cx="4381169" cy="12755"/>
                      <wp:effectExtent l="0" t="19050" r="38735" b="44450"/>
                      <wp:docPr id="2" name="Łącznik prosty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81169" cy="12755"/>
                              </a:xfrm>
                              <a:prstGeom prst="line">
                                <a:avLst/>
                              </a:prstGeom>
                              <a:noFill/>
                              <a:ln w="635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33BF78" id="Linia 25" o:spid="_x0000_s1026" alt="&quot;&quot;" style="visibility:visible;mso-wrap-style:square;mso-left-percent:-10001;mso-top-percent:-10001;mso-position-horizontal:absolute;mso-position-horizontal-relative:char;mso-position-vertical:absolute;mso-position-vertical-relative:line;mso-left-percent:-10001;mso-top-percent:-10001" from="0,0" to="34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" strokecolor="#231f20" strokeweight="5pt">
                      <o:lock v:ext="edit" shapetype="f"/>
                      <w10:anchorlock/>
                    </v:line>
                  </w:pict>
                </mc:Fallback>
              </mc:AlternateContent>
            </w:r>
          </w:p>
        </w:tc>
        <w:tc>
          <w:tcPr>
            <w:tcW w:w="104" w:type="pct"/>
            <w:shd w:val="clear" w:color="auto" w:fill="auto"/>
          </w:tcPr>
          <w:p w14:paraId="02C6F99D" w14:textId="77777777" w:rsidR="00E97CB2" w:rsidRPr="005F40AD" w:rsidRDefault="00E97CB2" w:rsidP="00F5689F">
            <w:pPr>
              <w:spacing w:line="240" w:lineRule="auto"/>
              <w:rPr>
                <w:noProof/>
                <w:sz w:val="8"/>
                <w:szCs w:val="8"/>
              </w:rPr>
            </w:pPr>
          </w:p>
        </w:tc>
        <w:tc>
          <w:tcPr>
            <w:tcW w:w="1629" w:type="pct"/>
            <w:vMerge/>
          </w:tcPr>
          <w:p w14:paraId="2662A5EC" w14:textId="77777777" w:rsidR="00E97CB2" w:rsidRPr="005F40AD" w:rsidRDefault="00E97CB2" w:rsidP="00F5689F">
            <w:pPr>
              <w:spacing w:line="240" w:lineRule="auto"/>
              <w:rPr>
                <w:noProof/>
                <w:sz w:val="8"/>
                <w:szCs w:val="8"/>
              </w:rPr>
            </w:pPr>
          </w:p>
        </w:tc>
      </w:tr>
      <w:tr w:rsidR="00E97CB2" w:rsidRPr="005F40AD" w14:paraId="2F095F82" w14:textId="77777777" w:rsidTr="00E333CE">
        <w:trPr>
          <w:trHeight w:val="875"/>
        </w:trPr>
        <w:tc>
          <w:tcPr>
            <w:tcW w:w="3267" w:type="pct"/>
          </w:tcPr>
          <w:p w14:paraId="336C36BA" w14:textId="7CDC6B47" w:rsidR="00E97CB2" w:rsidRPr="005F40AD" w:rsidRDefault="00E97CB2" w:rsidP="00F5689F">
            <w:pPr>
              <w:rPr>
                <w:noProof/>
              </w:rPr>
            </w:pPr>
          </w:p>
        </w:tc>
        <w:tc>
          <w:tcPr>
            <w:tcW w:w="104" w:type="pct"/>
          </w:tcPr>
          <w:p w14:paraId="597C5F80" w14:textId="77777777" w:rsidR="00E97CB2" w:rsidRPr="005F40AD" w:rsidRDefault="00E97CB2" w:rsidP="00F5689F">
            <w:pPr>
              <w:rPr>
                <w:noProof/>
              </w:rPr>
            </w:pPr>
          </w:p>
        </w:tc>
        <w:tc>
          <w:tcPr>
            <w:tcW w:w="1629" w:type="pct"/>
          </w:tcPr>
          <w:p w14:paraId="13689ADA" w14:textId="77777777" w:rsidR="00E97CB2" w:rsidRPr="005F40AD" w:rsidRDefault="00E97CB2" w:rsidP="00F5689F">
            <w:pPr>
              <w:rPr>
                <w:noProof/>
              </w:rPr>
            </w:pPr>
          </w:p>
        </w:tc>
      </w:tr>
      <w:tr w:rsidR="00FC49E3" w:rsidRPr="005F40AD" w14:paraId="724AF254" w14:textId="77777777" w:rsidTr="0038120D">
        <w:tc>
          <w:tcPr>
            <w:tcW w:w="3267" w:type="pct"/>
          </w:tcPr>
          <w:p w14:paraId="15A1CE8D" w14:textId="4ED139B1" w:rsidR="00FC49E3" w:rsidRPr="005F40AD" w:rsidRDefault="00CC2889" w:rsidP="00FC49E3">
            <w:pPr>
              <w:pStyle w:val="Nagwek1"/>
              <w:rPr>
                <w:noProof/>
              </w:rPr>
            </w:pPr>
            <w:r>
              <w:rPr>
                <w:noProof/>
              </w:rPr>
              <w:t>Experience</w:t>
            </w:r>
            <w:r w:rsidR="00FC49E3" w:rsidRPr="005F40AD">
              <w:rPr>
                <w:noProof/>
                <w:lang w:bidi="pl-PL"/>
              </w:rPr>
              <w:t xml:space="preserve"> </w:t>
            </w:r>
          </w:p>
        </w:tc>
        <w:tc>
          <w:tcPr>
            <w:tcW w:w="104" w:type="pct"/>
          </w:tcPr>
          <w:p w14:paraId="7B7DC645" w14:textId="77777777" w:rsidR="00FC49E3" w:rsidRPr="005F40AD" w:rsidRDefault="00FC49E3" w:rsidP="00F5689F">
            <w:pPr>
              <w:rPr>
                <w:noProof/>
              </w:rPr>
            </w:pPr>
          </w:p>
        </w:tc>
        <w:tc>
          <w:tcPr>
            <w:tcW w:w="1629" w:type="pct"/>
          </w:tcPr>
          <w:p w14:paraId="232C371C" w14:textId="719D0C5C" w:rsidR="00FC49E3" w:rsidRPr="005F40AD" w:rsidRDefault="0085059A" w:rsidP="00E97CB2">
            <w:pPr>
              <w:pStyle w:val="Nagwek1"/>
              <w:rPr>
                <w:noProof/>
              </w:rPr>
            </w:pPr>
            <w:r>
              <w:rPr>
                <w:noProof/>
              </w:rPr>
              <w:t>Education</w:t>
            </w:r>
          </w:p>
        </w:tc>
      </w:tr>
      <w:tr w:rsidR="00E6525B" w:rsidRPr="005F40AD" w14:paraId="006BDF17" w14:textId="77777777" w:rsidTr="0038120D">
        <w:trPr>
          <w:trHeight w:val="115"/>
        </w:trPr>
        <w:tc>
          <w:tcPr>
            <w:tcW w:w="3267" w:type="pct"/>
            <w:shd w:val="clear" w:color="auto" w:fill="auto"/>
          </w:tcPr>
          <w:p w14:paraId="403F7375" w14:textId="77777777" w:rsidR="00E6525B" w:rsidRPr="005F40AD" w:rsidRDefault="00FC49E3" w:rsidP="00F5689F">
            <w:pPr>
              <w:spacing w:line="240" w:lineRule="auto"/>
              <w:rPr>
                <w:noProof/>
                <w:sz w:val="8"/>
                <w:szCs w:val="8"/>
              </w:rPr>
            </w:pPr>
            <w:r w:rsidRPr="005F40AD">
              <w:rPr>
                <w:noProof/>
                <w:sz w:val="10"/>
                <w:szCs w:val="10"/>
                <w:lang w:bidi="pl-PL"/>
              </w:rPr>
              <mc:AlternateContent>
                <mc:Choice Requires="wps">
                  <w:drawing>
                    <wp:inline distT="0" distB="0" distL="0" distR="0" wp14:anchorId="1149D8A4" wp14:editId="32601216">
                      <wp:extent cx="3937379" cy="8246"/>
                      <wp:effectExtent l="19050" t="19050" r="25400" b="30480"/>
                      <wp:docPr id="4" name="Łącznik prosty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37379" cy="8246"/>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FAC058" id="Łącznik prosty 4" o:spid="_x0000_s1026" alt="&quot;&quot;" style="visibility:visible;mso-wrap-style:square;mso-left-percent:-10001;mso-top-percent:-10001;mso-position-horizontal:absolute;mso-position-horizontal-relative:char;mso-position-vertical:absolute;mso-position-vertical-relative:line;mso-left-percent:-10001;mso-top-percent:-10001" from="0,0" to="31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" strokecolor="#231f20" strokeweight="2.5pt">
                      <o:lock v:ext="edit" shapetype="f"/>
                      <w10:anchorlock/>
                    </v:line>
                  </w:pict>
                </mc:Fallback>
              </mc:AlternateContent>
            </w:r>
          </w:p>
        </w:tc>
        <w:tc>
          <w:tcPr>
            <w:tcW w:w="104" w:type="pct"/>
            <w:shd w:val="clear" w:color="auto" w:fill="auto"/>
          </w:tcPr>
          <w:p w14:paraId="5D3D1B8E" w14:textId="77777777" w:rsidR="00E6525B" w:rsidRPr="005F40AD" w:rsidRDefault="00E6525B" w:rsidP="00F5689F">
            <w:pPr>
              <w:spacing w:line="240" w:lineRule="auto"/>
              <w:rPr>
                <w:noProof/>
                <w:sz w:val="8"/>
                <w:szCs w:val="8"/>
              </w:rPr>
            </w:pPr>
          </w:p>
        </w:tc>
        <w:tc>
          <w:tcPr>
            <w:tcW w:w="1629" w:type="pct"/>
            <w:shd w:val="clear" w:color="auto" w:fill="auto"/>
          </w:tcPr>
          <w:p w14:paraId="0C56FE71" w14:textId="77777777" w:rsidR="00E6525B" w:rsidRPr="005F40AD" w:rsidRDefault="00FC49E3" w:rsidP="00F5689F">
            <w:pPr>
              <w:spacing w:line="240" w:lineRule="auto"/>
              <w:rPr>
                <w:noProof/>
                <w:sz w:val="8"/>
                <w:szCs w:val="8"/>
              </w:rPr>
            </w:pPr>
            <w:r w:rsidRPr="005F40AD">
              <w:rPr>
                <w:noProof/>
                <w:sz w:val="10"/>
                <w:szCs w:val="10"/>
                <w:lang w:bidi="pl-PL"/>
              </w:rPr>
              <mc:AlternateContent>
                <mc:Choice Requires="wps">
                  <w:drawing>
                    <wp:inline distT="0" distB="0" distL="0" distR="0" wp14:anchorId="3F822EAA" wp14:editId="0044FFA3">
                      <wp:extent cx="2103120" cy="0"/>
                      <wp:effectExtent l="0" t="19050" r="30480" b="19050"/>
                      <wp:docPr id="16" name="Łącznik prosty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9FD2750" id="Linia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" strokecolor="#231f20" strokeweight="2.5pt">
                      <o:lock v:ext="edit" shapetype="f"/>
                      <w10:anchorlock/>
                    </v:line>
                  </w:pict>
                </mc:Fallback>
              </mc:AlternateContent>
            </w:r>
          </w:p>
        </w:tc>
      </w:tr>
      <w:tr w:rsidR="00FC49E3" w:rsidRPr="005F40AD" w14:paraId="052ABC48" w14:textId="77777777" w:rsidTr="0038120D">
        <w:trPr>
          <w:trHeight w:val="3892"/>
        </w:trPr>
        <w:tc>
          <w:tcPr>
            <w:tcW w:w="3267" w:type="pct"/>
            <w:vMerge w:val="restart"/>
          </w:tcPr>
          <w:p w14:paraId="455A2503" w14:textId="593363F9" w:rsidR="00FC49E3" w:rsidRPr="00B7435B" w:rsidRDefault="005374F8" w:rsidP="00E97CB2">
            <w:pPr>
              <w:pStyle w:val="Zakresdat"/>
              <w:rPr>
                <w:noProof/>
                <w:sz w:val="24"/>
                <w:szCs w:val="28"/>
              </w:rPr>
            </w:pPr>
            <w:r w:rsidRPr="00B7435B">
              <w:rPr>
                <w:noProof/>
                <w:sz w:val="24"/>
                <w:szCs w:val="28"/>
              </w:rPr>
              <w:t>September</w:t>
            </w:r>
            <w:r w:rsidR="00FA6AAA" w:rsidRPr="00B7435B">
              <w:rPr>
                <w:noProof/>
                <w:sz w:val="24"/>
                <w:szCs w:val="28"/>
              </w:rPr>
              <w:t xml:space="preserve"> 2021 – September 2023</w:t>
            </w:r>
            <w:r w:rsidR="00523011">
              <w:rPr>
                <w:noProof/>
                <w:sz w:val="24"/>
                <w:szCs w:val="28"/>
              </w:rPr>
              <w:t xml:space="preserve"> </w:t>
            </w:r>
            <w:r w:rsidR="00523011" w:rsidRPr="00523011">
              <w:rPr>
                <w:noProof/>
                <w:color w:val="808080" w:themeColor="background1" w:themeShade="80"/>
                <w:sz w:val="18"/>
                <w:szCs w:val="20"/>
              </w:rPr>
              <w:t>[ 2 years</w:t>
            </w:r>
            <w:r w:rsidR="00523011">
              <w:rPr>
                <w:noProof/>
                <w:color w:val="808080" w:themeColor="background1" w:themeShade="80"/>
                <w:sz w:val="18"/>
                <w:szCs w:val="20"/>
              </w:rPr>
              <w:t xml:space="preserve"> </w:t>
            </w:r>
            <w:r w:rsidR="00523011" w:rsidRPr="00523011">
              <w:rPr>
                <w:noProof/>
                <w:color w:val="808080" w:themeColor="background1" w:themeShade="80"/>
                <w:sz w:val="18"/>
                <w:szCs w:val="20"/>
              </w:rPr>
              <w:t>]</w:t>
            </w:r>
          </w:p>
          <w:p w14:paraId="2E4AABA6" w14:textId="262FBB77" w:rsidR="00FC49E3" w:rsidRPr="00B1532D" w:rsidRDefault="00FA6AAA" w:rsidP="00E97CB2">
            <w:pPr>
              <w:pStyle w:val="Stanowiskoistopie"/>
              <w:rPr>
                <w:noProof/>
                <w:sz w:val="32"/>
                <w:szCs w:val="22"/>
              </w:rPr>
            </w:pPr>
            <w:r w:rsidRPr="00B1532D">
              <w:rPr>
                <w:noProof/>
                <w:sz w:val="32"/>
                <w:szCs w:val="22"/>
              </w:rPr>
              <w:t>McDonald’s</w:t>
            </w:r>
            <w:r w:rsidR="00FC49E3" w:rsidRPr="00B1532D">
              <w:rPr>
                <w:noProof/>
                <w:sz w:val="32"/>
                <w:szCs w:val="22"/>
                <w:lang w:bidi="pl-PL"/>
              </w:rPr>
              <w:t xml:space="preserve"> </w:t>
            </w:r>
            <w:r w:rsidRPr="00B1532D">
              <w:rPr>
                <w:rStyle w:val="Nazwafirmy"/>
                <w:sz w:val="32"/>
                <w:szCs w:val="22"/>
              </w:rPr>
              <w:t>Senior Manager</w:t>
            </w:r>
          </w:p>
          <w:p w14:paraId="3E13BD44" w14:textId="0842E082" w:rsidR="00B92F20" w:rsidRPr="00B1532D" w:rsidRDefault="00FA6AAA" w:rsidP="001077D3">
            <w:pPr>
              <w:pStyle w:val="Opisstanowiska"/>
              <w:spacing w:line="240" w:lineRule="auto"/>
              <w:jc w:val="both"/>
              <w:rPr>
                <w:noProof/>
                <w:sz w:val="24"/>
                <w:szCs w:val="22"/>
              </w:rPr>
            </w:pPr>
            <w:r w:rsidRPr="00B1532D">
              <w:rPr>
                <w:noProof/>
                <w:sz w:val="24"/>
                <w:szCs w:val="22"/>
              </w:rPr>
              <w:t xml:space="preserve">As Senior Manager, I was </w:t>
            </w:r>
            <w:r w:rsidR="6DEE1819" w:rsidRPr="00B1532D">
              <w:rPr>
                <w:noProof/>
                <w:sz w:val="24"/>
                <w:szCs w:val="22"/>
              </w:rPr>
              <w:t>responsible</w:t>
            </w:r>
            <w:r w:rsidRPr="00B1532D">
              <w:rPr>
                <w:noProof/>
                <w:sz w:val="24"/>
                <w:szCs w:val="22"/>
              </w:rPr>
              <w:t xml:space="preserve"> for the daily management </w:t>
            </w:r>
            <w:r w:rsidR="001077D3" w:rsidRPr="00B1532D">
              <w:rPr>
                <w:noProof/>
                <w:sz w:val="24"/>
                <w:szCs w:val="22"/>
              </w:rPr>
              <w:t xml:space="preserve"> </w:t>
            </w:r>
            <w:r w:rsidR="006029C1" w:rsidRPr="00B1532D">
              <w:rPr>
                <w:noProof/>
                <w:sz w:val="24"/>
                <w:szCs w:val="22"/>
              </w:rPr>
              <w:t xml:space="preserve">  </w:t>
            </w:r>
            <w:r w:rsidR="001077D3" w:rsidRPr="00B1532D">
              <w:rPr>
                <w:noProof/>
                <w:sz w:val="24"/>
                <w:szCs w:val="22"/>
              </w:rPr>
              <w:t xml:space="preserve">  </w:t>
            </w:r>
            <w:r w:rsidRPr="00B1532D">
              <w:rPr>
                <w:noProof/>
                <w:sz w:val="24"/>
                <w:szCs w:val="22"/>
              </w:rPr>
              <w:t xml:space="preserve">of restaurant operations. My duties included leading a team of </w:t>
            </w:r>
            <w:r w:rsidR="00B45490" w:rsidRPr="00B1532D">
              <w:rPr>
                <w:noProof/>
                <w:sz w:val="24"/>
                <w:szCs w:val="22"/>
              </w:rPr>
              <w:t xml:space="preserve">  </w:t>
            </w:r>
            <w:r w:rsidR="004A142E" w:rsidRPr="00B1532D">
              <w:rPr>
                <w:noProof/>
                <w:sz w:val="24"/>
                <w:szCs w:val="22"/>
              </w:rPr>
              <w:t xml:space="preserve">ninety </w:t>
            </w:r>
            <w:r w:rsidRPr="00B1532D">
              <w:rPr>
                <w:noProof/>
                <w:sz w:val="24"/>
                <w:szCs w:val="22"/>
              </w:rPr>
              <w:t>emloyees, maintaning high guest service standards, cost control, cash management,</w:t>
            </w:r>
            <w:r w:rsidR="001077D3" w:rsidRPr="00B1532D">
              <w:rPr>
                <w:noProof/>
                <w:sz w:val="24"/>
                <w:szCs w:val="22"/>
              </w:rPr>
              <w:t xml:space="preserve"> </w:t>
            </w:r>
            <w:r w:rsidRPr="00B1532D">
              <w:rPr>
                <w:noProof/>
                <w:sz w:val="24"/>
                <w:szCs w:val="22"/>
              </w:rPr>
              <w:t xml:space="preserve"> and adherence to company</w:t>
            </w:r>
            <w:r w:rsidR="001077D3" w:rsidRPr="00B1532D">
              <w:rPr>
                <w:noProof/>
                <w:sz w:val="24"/>
                <w:szCs w:val="22"/>
              </w:rPr>
              <w:t xml:space="preserve"> procedures.</w:t>
            </w:r>
            <w:r w:rsidR="00B1532D">
              <w:rPr>
                <w:noProof/>
                <w:sz w:val="24"/>
                <w:szCs w:val="22"/>
              </w:rPr>
              <w:t xml:space="preserve">  </w:t>
            </w:r>
            <w:r w:rsidR="001077D3" w:rsidRPr="00B1532D">
              <w:rPr>
                <w:noProof/>
                <w:sz w:val="24"/>
                <w:szCs w:val="22"/>
              </w:rPr>
              <w:t xml:space="preserve"> I was also responsible for training     and developing empoloyees and ensuring the efficient operation of two units within the organization. I was part of management team whose goal was to provide best guest experience and smooth operation of the establishments</w:t>
            </w:r>
          </w:p>
          <w:p w14:paraId="1DE941A2" w14:textId="3A93F539" w:rsidR="00FC49E3" w:rsidRPr="00B7435B" w:rsidRDefault="00E608FF" w:rsidP="00E97CB2">
            <w:pPr>
              <w:pStyle w:val="Zakresdat"/>
              <w:rPr>
                <w:noProof/>
                <w:sz w:val="24"/>
                <w:szCs w:val="28"/>
              </w:rPr>
            </w:pPr>
            <w:r w:rsidRPr="00B7435B">
              <w:rPr>
                <w:noProof/>
                <w:sz w:val="24"/>
                <w:szCs w:val="28"/>
              </w:rPr>
              <w:t xml:space="preserve">June </w:t>
            </w:r>
            <w:r w:rsidR="002973E2" w:rsidRPr="00B7435B">
              <w:rPr>
                <w:noProof/>
                <w:sz w:val="24"/>
                <w:szCs w:val="28"/>
              </w:rPr>
              <w:t xml:space="preserve">2021 - </w:t>
            </w:r>
            <w:r w:rsidRPr="00B7435B">
              <w:rPr>
                <w:noProof/>
                <w:sz w:val="24"/>
                <w:szCs w:val="28"/>
              </w:rPr>
              <w:t xml:space="preserve">September </w:t>
            </w:r>
            <w:r w:rsidR="002973E2" w:rsidRPr="00B7435B">
              <w:rPr>
                <w:noProof/>
                <w:sz w:val="24"/>
                <w:szCs w:val="28"/>
              </w:rPr>
              <w:t>2021</w:t>
            </w:r>
            <w:r w:rsidR="00FC49E3" w:rsidRPr="00B7435B">
              <w:rPr>
                <w:noProof/>
                <w:sz w:val="24"/>
                <w:szCs w:val="28"/>
                <w:lang w:bidi="pl-PL"/>
              </w:rPr>
              <w:t xml:space="preserve"> </w:t>
            </w:r>
            <w:r w:rsidR="006B48C3" w:rsidRPr="00523011">
              <w:rPr>
                <w:noProof/>
                <w:color w:val="808080" w:themeColor="background1" w:themeShade="80"/>
                <w:sz w:val="18"/>
                <w:szCs w:val="20"/>
                <w:lang w:bidi="pl-PL"/>
              </w:rPr>
              <w:t>[ 4 months</w:t>
            </w:r>
            <w:r w:rsidR="00523011">
              <w:rPr>
                <w:noProof/>
                <w:color w:val="808080" w:themeColor="background1" w:themeShade="80"/>
                <w:sz w:val="18"/>
                <w:szCs w:val="20"/>
                <w:lang w:bidi="pl-PL"/>
              </w:rPr>
              <w:t xml:space="preserve"> </w:t>
            </w:r>
            <w:r w:rsidR="00523011" w:rsidRPr="00523011">
              <w:rPr>
                <w:noProof/>
                <w:color w:val="808080" w:themeColor="background1" w:themeShade="80"/>
                <w:sz w:val="18"/>
                <w:szCs w:val="20"/>
                <w:lang w:bidi="pl-PL"/>
              </w:rPr>
              <w:t>]</w:t>
            </w:r>
          </w:p>
          <w:p w14:paraId="1887B90D" w14:textId="7AEF2B26" w:rsidR="00FC49E3" w:rsidRPr="00B1532D" w:rsidRDefault="00E608FF" w:rsidP="00E97CB2">
            <w:pPr>
              <w:pStyle w:val="Stanowiskoistopie"/>
              <w:rPr>
                <w:noProof/>
                <w:sz w:val="32"/>
                <w:szCs w:val="22"/>
              </w:rPr>
            </w:pPr>
            <w:r w:rsidRPr="00B1532D">
              <w:rPr>
                <w:noProof/>
                <w:sz w:val="32"/>
                <w:szCs w:val="22"/>
              </w:rPr>
              <w:t>Jumbo DC Woerden</w:t>
            </w:r>
            <w:r w:rsidR="00FC49E3" w:rsidRPr="00B1532D">
              <w:rPr>
                <w:noProof/>
                <w:sz w:val="32"/>
                <w:szCs w:val="22"/>
                <w:lang w:bidi="pl-PL"/>
              </w:rPr>
              <w:t xml:space="preserve"> </w:t>
            </w:r>
            <w:r w:rsidRPr="00B1532D">
              <w:rPr>
                <w:rStyle w:val="Nazwafirmy"/>
                <w:sz w:val="32"/>
                <w:szCs w:val="22"/>
              </w:rPr>
              <w:t>Order Picker</w:t>
            </w:r>
          </w:p>
          <w:p w14:paraId="32D0987A" w14:textId="3B389E7B" w:rsidR="00B92F20" w:rsidRPr="00693CC3" w:rsidRDefault="00E608FF" w:rsidP="00D3515D">
            <w:pPr>
              <w:pStyle w:val="Opisstanowiska"/>
              <w:spacing w:line="240" w:lineRule="auto"/>
              <w:jc w:val="both"/>
              <w:rPr>
                <w:noProof/>
                <w:sz w:val="22"/>
                <w:szCs w:val="20"/>
              </w:rPr>
            </w:pPr>
            <w:r w:rsidRPr="00693CC3">
              <w:rPr>
                <w:noProof/>
                <w:sz w:val="22"/>
                <w:szCs w:val="20"/>
              </w:rPr>
              <w:t>As an Order Picker, I was responsible for assembling orders according customer instructions. My tasks included selecting products from the warehouse, packing them as per specifications, and preparing the products for further shipment. This job required from me a lot of precision</w:t>
            </w:r>
            <w:r w:rsidR="00260ACC" w:rsidRPr="00693CC3">
              <w:rPr>
                <w:noProof/>
                <w:sz w:val="22"/>
                <w:szCs w:val="20"/>
              </w:rPr>
              <w:t xml:space="preserve"> and </w:t>
            </w:r>
            <w:r w:rsidR="00956FE7">
              <w:rPr>
                <w:noProof/>
                <w:sz w:val="22"/>
                <w:szCs w:val="20"/>
              </w:rPr>
              <w:t>quick</w:t>
            </w:r>
            <w:r w:rsidR="00306AE3">
              <w:rPr>
                <w:noProof/>
                <w:sz w:val="22"/>
                <w:szCs w:val="20"/>
              </w:rPr>
              <w:t>ness</w:t>
            </w:r>
            <w:r w:rsidR="00260ACC" w:rsidRPr="00693CC3">
              <w:rPr>
                <w:noProof/>
                <w:sz w:val="22"/>
                <w:szCs w:val="20"/>
              </w:rPr>
              <w:t xml:space="preserve"> to ensure the correct and efficient fullfilment of orders.</w:t>
            </w:r>
            <w:r w:rsidRPr="00693CC3">
              <w:rPr>
                <w:noProof/>
                <w:sz w:val="22"/>
                <w:szCs w:val="20"/>
              </w:rPr>
              <w:t xml:space="preserve"> </w:t>
            </w:r>
          </w:p>
          <w:p w14:paraId="182EC0C7" w14:textId="3C7DA0F0" w:rsidR="00FC49E3" w:rsidRPr="00B7435B" w:rsidRDefault="00260ACC" w:rsidP="00E97CB2">
            <w:pPr>
              <w:pStyle w:val="Zakresdat"/>
              <w:rPr>
                <w:noProof/>
                <w:sz w:val="24"/>
                <w:szCs w:val="28"/>
              </w:rPr>
            </w:pPr>
            <w:r w:rsidRPr="00B7435B">
              <w:rPr>
                <w:noProof/>
                <w:sz w:val="24"/>
                <w:szCs w:val="28"/>
              </w:rPr>
              <w:t>June 2019 – June 2021</w:t>
            </w:r>
            <w:r w:rsidR="00FC49E3" w:rsidRPr="00B7435B">
              <w:rPr>
                <w:noProof/>
                <w:sz w:val="24"/>
                <w:szCs w:val="28"/>
                <w:lang w:bidi="pl-PL"/>
              </w:rPr>
              <w:t xml:space="preserve"> </w:t>
            </w:r>
            <w:r w:rsidR="009B553E" w:rsidRPr="00523011">
              <w:rPr>
                <w:noProof/>
                <w:color w:val="808080" w:themeColor="background1" w:themeShade="80"/>
                <w:sz w:val="18"/>
                <w:szCs w:val="20"/>
                <w:lang w:bidi="pl-PL"/>
              </w:rPr>
              <w:t>[ 2</w:t>
            </w:r>
            <w:r w:rsidR="00044C8F" w:rsidRPr="00523011">
              <w:rPr>
                <w:noProof/>
                <w:color w:val="808080" w:themeColor="background1" w:themeShade="80"/>
                <w:sz w:val="18"/>
                <w:szCs w:val="20"/>
                <w:lang w:bidi="pl-PL"/>
              </w:rPr>
              <w:t xml:space="preserve"> y</w:t>
            </w:r>
            <w:r w:rsidR="006B48C3" w:rsidRPr="00523011">
              <w:rPr>
                <w:noProof/>
                <w:color w:val="808080" w:themeColor="background1" w:themeShade="80"/>
                <w:sz w:val="18"/>
                <w:szCs w:val="20"/>
                <w:lang w:bidi="pl-PL"/>
              </w:rPr>
              <w:t>ea</w:t>
            </w:r>
            <w:r w:rsidR="00044C8F" w:rsidRPr="00523011">
              <w:rPr>
                <w:noProof/>
                <w:color w:val="808080" w:themeColor="background1" w:themeShade="80"/>
                <w:sz w:val="18"/>
                <w:szCs w:val="20"/>
                <w:lang w:bidi="pl-PL"/>
              </w:rPr>
              <w:t>rs</w:t>
            </w:r>
            <w:r w:rsidR="00523011">
              <w:rPr>
                <w:noProof/>
                <w:color w:val="808080" w:themeColor="background1" w:themeShade="80"/>
                <w:sz w:val="18"/>
                <w:szCs w:val="20"/>
                <w:lang w:bidi="pl-PL"/>
              </w:rPr>
              <w:t xml:space="preserve"> </w:t>
            </w:r>
            <w:r w:rsidR="00044C8F" w:rsidRPr="00523011">
              <w:rPr>
                <w:noProof/>
                <w:color w:val="808080" w:themeColor="background1" w:themeShade="80"/>
                <w:sz w:val="18"/>
                <w:szCs w:val="20"/>
                <w:lang w:bidi="pl-PL"/>
              </w:rPr>
              <w:t>]</w:t>
            </w:r>
          </w:p>
          <w:p w14:paraId="54A649B4" w14:textId="6EB78284" w:rsidR="00FC49E3" w:rsidRPr="00B1532D" w:rsidRDefault="00260ACC" w:rsidP="00E97CB2">
            <w:pPr>
              <w:pStyle w:val="Stanowiskoistopie"/>
              <w:rPr>
                <w:noProof/>
                <w:sz w:val="32"/>
                <w:szCs w:val="22"/>
              </w:rPr>
            </w:pPr>
            <w:r w:rsidRPr="00B1532D">
              <w:rPr>
                <w:noProof/>
                <w:sz w:val="32"/>
                <w:szCs w:val="22"/>
              </w:rPr>
              <w:t>McDonald’s</w:t>
            </w:r>
            <w:r w:rsidR="00FC49E3" w:rsidRPr="00B1532D">
              <w:rPr>
                <w:noProof/>
                <w:sz w:val="32"/>
                <w:szCs w:val="22"/>
                <w:lang w:bidi="pl-PL"/>
              </w:rPr>
              <w:t xml:space="preserve"> </w:t>
            </w:r>
            <w:r w:rsidRPr="00B1532D">
              <w:rPr>
                <w:rStyle w:val="Nazwafirmy"/>
                <w:sz w:val="32"/>
                <w:szCs w:val="22"/>
              </w:rPr>
              <w:t>Instructor / Manager</w:t>
            </w:r>
          </w:p>
          <w:p w14:paraId="30386241" w14:textId="77777777" w:rsidR="00FC49E3" w:rsidRPr="00B1532D" w:rsidRDefault="00260ACC" w:rsidP="00D3515D">
            <w:pPr>
              <w:pStyle w:val="Opisstanowiska"/>
              <w:spacing w:line="240" w:lineRule="auto"/>
              <w:jc w:val="both"/>
              <w:rPr>
                <w:noProof/>
                <w:sz w:val="24"/>
                <w:szCs w:val="22"/>
              </w:rPr>
            </w:pPr>
            <w:r w:rsidRPr="00B1532D">
              <w:rPr>
                <w:noProof/>
                <w:sz w:val="24"/>
                <w:szCs w:val="22"/>
              </w:rPr>
              <w:t xml:space="preserve">In my role as an instructor, I was responsible for conducting training sessions, monitoring the progress of employees, and assisting them in improving their skills. Thanks to my position as the head </w:t>
            </w:r>
            <w:r w:rsidR="00D3515D" w:rsidRPr="00B1532D">
              <w:rPr>
                <w:noProof/>
                <w:sz w:val="24"/>
                <w:szCs w:val="22"/>
              </w:rPr>
              <w:t>of the training team, I was able to reduce employee turnover in the restaurant by 20%. This accomplishment led to my promotion to a higher position.</w:t>
            </w:r>
          </w:p>
          <w:p w14:paraId="4BBD89E1" w14:textId="77777777" w:rsidR="00D3515D" w:rsidRDefault="00D3515D" w:rsidP="00D3515D">
            <w:pPr>
              <w:pStyle w:val="Opisstanowiska"/>
              <w:spacing w:line="240" w:lineRule="auto"/>
              <w:jc w:val="both"/>
              <w:rPr>
                <w:noProof/>
              </w:rPr>
            </w:pPr>
          </w:p>
          <w:p w14:paraId="49B41815" w14:textId="77777777" w:rsidR="00ED305E" w:rsidRDefault="00ED305E" w:rsidP="00ED305E"/>
          <w:p w14:paraId="4631C1DB" w14:textId="77777777" w:rsidR="00B2681C" w:rsidRPr="005651AD" w:rsidRDefault="00B2681C" w:rsidP="005651AD">
            <w:pPr>
              <w:rPr>
                <w:color w:val="FF0000"/>
              </w:rPr>
            </w:pPr>
          </w:p>
          <w:p w14:paraId="18E22B65" w14:textId="6A34525C" w:rsidR="00B2681C" w:rsidRPr="005651AD" w:rsidRDefault="00ED2A05" w:rsidP="005651AD">
            <w:pPr>
              <w:rPr>
                <w:color w:val="FF0000"/>
              </w:rPr>
            </w:pPr>
            <w:r w:rsidRPr="005651AD">
              <w:rPr>
                <w:color w:val="FF0000"/>
              </w:rPr>
              <w:t xml:space="preserve">I </w:t>
            </w:r>
            <w:r w:rsidR="00433841" w:rsidRPr="005651AD">
              <w:rPr>
                <w:color w:val="FF0000"/>
              </w:rPr>
              <w:t>hereby give consent for my personal data to be proc</w:t>
            </w:r>
            <w:r w:rsidR="003377E2" w:rsidRPr="005651AD">
              <w:rPr>
                <w:color w:val="FF0000"/>
              </w:rPr>
              <w:t xml:space="preserve">essed by </w:t>
            </w:r>
            <w:r w:rsidR="0072453F">
              <w:rPr>
                <w:color w:val="FF0000"/>
              </w:rPr>
              <w:t>J.P Morgan</w:t>
            </w:r>
            <w:r w:rsidR="003377E2" w:rsidRPr="005651AD">
              <w:rPr>
                <w:color w:val="FF0000"/>
              </w:rPr>
              <w:t xml:space="preserve"> for the purpose </w:t>
            </w:r>
            <w:r w:rsidR="00502495" w:rsidRPr="005651AD">
              <w:rPr>
                <w:color w:val="FF0000"/>
              </w:rPr>
              <w:t xml:space="preserve">of conducting recruitment </w:t>
            </w:r>
            <w:r w:rsidR="00D869DD">
              <w:rPr>
                <w:color w:val="FF0000"/>
              </w:rPr>
              <w:t xml:space="preserve">for </w:t>
            </w:r>
            <w:r w:rsidR="00DA6DE4">
              <w:rPr>
                <w:color w:val="FF0000"/>
              </w:rPr>
              <w:t>the position for which</w:t>
            </w:r>
            <w:r w:rsidR="00D9587C">
              <w:rPr>
                <w:color w:val="FF0000"/>
              </w:rPr>
              <w:t xml:space="preserve"> I am applying</w:t>
            </w:r>
          </w:p>
          <w:p w14:paraId="2F5AB7E1" w14:textId="77777777" w:rsidR="00B2681C" w:rsidRPr="00B2681C" w:rsidRDefault="00B2681C" w:rsidP="00B2681C"/>
          <w:p w14:paraId="130B30E9" w14:textId="77777777" w:rsidR="00B2681C" w:rsidRPr="00B2681C" w:rsidRDefault="00B2681C" w:rsidP="00B2681C"/>
          <w:p w14:paraId="789A2991" w14:textId="77777777" w:rsidR="00B2681C" w:rsidRPr="00B2681C" w:rsidRDefault="00B2681C" w:rsidP="00B2681C"/>
          <w:p w14:paraId="335BD314" w14:textId="77777777" w:rsidR="00B2681C" w:rsidRPr="00B2681C" w:rsidRDefault="00B2681C" w:rsidP="00B2681C"/>
          <w:p w14:paraId="5586765E" w14:textId="77777777" w:rsidR="00B2681C" w:rsidRPr="00B2681C" w:rsidRDefault="00B2681C" w:rsidP="00B2681C"/>
          <w:p w14:paraId="699C0F47" w14:textId="77777777" w:rsidR="00B2681C" w:rsidRPr="00B2681C" w:rsidRDefault="00B2681C" w:rsidP="00B2681C"/>
          <w:p w14:paraId="1C14A608" w14:textId="77777777" w:rsidR="00EE5BBC" w:rsidRPr="00EE5BBC" w:rsidRDefault="00EE5BBC" w:rsidP="00EE5BBC"/>
          <w:p w14:paraId="26384C72" w14:textId="77777777" w:rsidR="00EE5BBC" w:rsidRPr="00EE5BBC" w:rsidRDefault="00EE5BBC" w:rsidP="00EE5BBC"/>
          <w:p w14:paraId="02CA15EA" w14:textId="77777777" w:rsidR="00EE5BBC" w:rsidRPr="00EE5BBC" w:rsidRDefault="00EE5BBC" w:rsidP="00EE5BBC"/>
          <w:p w14:paraId="20FF093D" w14:textId="77777777" w:rsidR="00EE5BBC" w:rsidRPr="00EE5BBC" w:rsidRDefault="00EE5BBC" w:rsidP="00EE5BBC"/>
          <w:p w14:paraId="0B93EC05" w14:textId="77777777" w:rsidR="00ED305E" w:rsidRPr="00ED305E" w:rsidRDefault="00ED305E" w:rsidP="00ED305E"/>
          <w:p w14:paraId="4F057B10" w14:textId="77777777" w:rsidR="00ED305E" w:rsidRPr="00ED305E" w:rsidRDefault="00ED305E" w:rsidP="00ED305E"/>
          <w:p w14:paraId="10D85AD1" w14:textId="77777777" w:rsidR="00ED305E" w:rsidRPr="00ED305E" w:rsidRDefault="00ED305E" w:rsidP="00ED305E"/>
          <w:p w14:paraId="0121C219" w14:textId="77777777" w:rsidR="00D3515D" w:rsidRDefault="00D3515D" w:rsidP="00D3515D">
            <w:pPr>
              <w:pStyle w:val="Opisstanowiska"/>
              <w:spacing w:line="240" w:lineRule="auto"/>
              <w:jc w:val="both"/>
              <w:rPr>
                <w:noProof/>
              </w:rPr>
            </w:pPr>
          </w:p>
          <w:p w14:paraId="268AF340" w14:textId="77777777" w:rsidR="00D3515D" w:rsidRDefault="00D3515D" w:rsidP="00D3515D">
            <w:pPr>
              <w:pStyle w:val="Opisstanowiska"/>
              <w:spacing w:line="240" w:lineRule="auto"/>
              <w:jc w:val="both"/>
              <w:rPr>
                <w:noProof/>
              </w:rPr>
            </w:pPr>
          </w:p>
          <w:p w14:paraId="328948C5" w14:textId="77777777" w:rsidR="002316AE" w:rsidRDefault="002316AE" w:rsidP="00D3515D">
            <w:pPr>
              <w:pStyle w:val="Opisstanowiska"/>
              <w:spacing w:line="240" w:lineRule="auto"/>
              <w:jc w:val="both"/>
              <w:rPr>
                <w:noProof/>
              </w:rPr>
            </w:pPr>
          </w:p>
          <w:p w14:paraId="07CEDE9D" w14:textId="0E8F6EB1" w:rsidR="00D3515D" w:rsidRDefault="00D3515D" w:rsidP="00D3515D">
            <w:pPr>
              <w:pStyle w:val="Opisstanowiska"/>
              <w:spacing w:line="240" w:lineRule="auto"/>
              <w:jc w:val="both"/>
              <w:rPr>
                <w:noProof/>
              </w:rPr>
            </w:pPr>
          </w:p>
          <w:p w14:paraId="528D27F4" w14:textId="77777777" w:rsidR="009530D3" w:rsidRDefault="009530D3" w:rsidP="009530D3"/>
          <w:p w14:paraId="00E387EE" w14:textId="77777777" w:rsidR="003028D3" w:rsidRPr="003028D3" w:rsidRDefault="003028D3" w:rsidP="003028D3"/>
          <w:p w14:paraId="118CDD98" w14:textId="77777777" w:rsidR="003028D3" w:rsidRPr="003028D3" w:rsidRDefault="003028D3" w:rsidP="003028D3"/>
          <w:p w14:paraId="635151E8" w14:textId="77777777" w:rsidR="003028D3" w:rsidRPr="003028D3" w:rsidRDefault="003028D3" w:rsidP="003028D3"/>
          <w:p w14:paraId="3A0EA18D" w14:textId="77777777" w:rsidR="003028D3" w:rsidRPr="003028D3" w:rsidRDefault="003028D3" w:rsidP="003028D3"/>
          <w:p w14:paraId="2FBF2204" w14:textId="77777777" w:rsidR="00D3515D" w:rsidRDefault="00D3515D" w:rsidP="00D3515D">
            <w:pPr>
              <w:pStyle w:val="Opisstanowiska"/>
              <w:spacing w:line="240" w:lineRule="auto"/>
              <w:jc w:val="both"/>
              <w:rPr>
                <w:noProof/>
              </w:rPr>
            </w:pPr>
          </w:p>
          <w:p w14:paraId="634A1E29" w14:textId="77777777" w:rsidR="00D3515D" w:rsidRDefault="00D3515D" w:rsidP="00D3515D">
            <w:pPr>
              <w:pStyle w:val="Opisstanowiska"/>
              <w:spacing w:line="240" w:lineRule="auto"/>
              <w:jc w:val="both"/>
              <w:rPr>
                <w:noProof/>
              </w:rPr>
            </w:pPr>
          </w:p>
          <w:p w14:paraId="54C6F330" w14:textId="77777777" w:rsidR="00D3515D" w:rsidRDefault="00D3515D" w:rsidP="00D3515D">
            <w:pPr>
              <w:pStyle w:val="Opisstanowiska"/>
              <w:spacing w:line="240" w:lineRule="auto"/>
              <w:jc w:val="both"/>
              <w:rPr>
                <w:noProof/>
              </w:rPr>
            </w:pPr>
          </w:p>
          <w:p w14:paraId="2C0A2388" w14:textId="77777777" w:rsidR="00D3515D" w:rsidRDefault="00D3515D" w:rsidP="00D3515D">
            <w:pPr>
              <w:pStyle w:val="Opisstanowiska"/>
              <w:spacing w:line="240" w:lineRule="auto"/>
              <w:jc w:val="both"/>
              <w:rPr>
                <w:noProof/>
              </w:rPr>
            </w:pPr>
          </w:p>
          <w:p w14:paraId="1080BA87" w14:textId="77777777" w:rsidR="00D3515D" w:rsidRDefault="00D3515D" w:rsidP="00D3515D">
            <w:pPr>
              <w:pStyle w:val="Opisstanowiska"/>
              <w:spacing w:line="240" w:lineRule="auto"/>
              <w:jc w:val="both"/>
              <w:rPr>
                <w:noProof/>
              </w:rPr>
            </w:pPr>
          </w:p>
          <w:p w14:paraId="213358EF" w14:textId="77777777" w:rsidR="00D3515D" w:rsidRDefault="00D3515D" w:rsidP="00D3515D">
            <w:pPr>
              <w:pStyle w:val="Opisstanowiska"/>
              <w:spacing w:line="240" w:lineRule="auto"/>
              <w:jc w:val="both"/>
              <w:rPr>
                <w:noProof/>
              </w:rPr>
            </w:pPr>
          </w:p>
          <w:p w14:paraId="53BD436F" w14:textId="77777777" w:rsidR="00D3515D" w:rsidRDefault="00D3515D" w:rsidP="00D3515D">
            <w:pPr>
              <w:pStyle w:val="Opisstanowiska"/>
              <w:spacing w:line="240" w:lineRule="auto"/>
              <w:jc w:val="both"/>
              <w:rPr>
                <w:noProof/>
              </w:rPr>
            </w:pPr>
          </w:p>
          <w:p w14:paraId="0A665174" w14:textId="4B4DB11C" w:rsidR="00D3515D" w:rsidRPr="005F40AD" w:rsidRDefault="00D3515D" w:rsidP="00D3515D">
            <w:pPr>
              <w:pStyle w:val="Opisstanowiska"/>
              <w:spacing w:line="240" w:lineRule="auto"/>
              <w:jc w:val="both"/>
              <w:rPr>
                <w:noProof/>
              </w:rPr>
            </w:pPr>
          </w:p>
        </w:tc>
        <w:tc>
          <w:tcPr>
            <w:tcW w:w="104" w:type="pct"/>
            <w:vMerge w:val="restart"/>
          </w:tcPr>
          <w:p w14:paraId="124F7CDA" w14:textId="08E5DDE9" w:rsidR="00FC49E3" w:rsidRPr="005F40AD" w:rsidRDefault="00FC49E3" w:rsidP="00E6525B">
            <w:pPr>
              <w:rPr>
                <w:noProof/>
              </w:rPr>
            </w:pPr>
          </w:p>
        </w:tc>
        <w:tc>
          <w:tcPr>
            <w:tcW w:w="1629" w:type="pct"/>
          </w:tcPr>
          <w:p w14:paraId="0E756308" w14:textId="34B60F83" w:rsidR="00FC49E3" w:rsidRPr="005F40AD" w:rsidRDefault="005374F8" w:rsidP="00AD2511">
            <w:pPr>
              <w:pStyle w:val="Zakresdat"/>
              <w:rPr>
                <w:noProof/>
              </w:rPr>
            </w:pPr>
            <w:r>
              <w:rPr>
                <w:noProof/>
              </w:rPr>
              <w:t xml:space="preserve">October </w:t>
            </w:r>
            <w:r w:rsidR="0085059A">
              <w:rPr>
                <w:noProof/>
              </w:rPr>
              <w:t xml:space="preserve">2023 - </w:t>
            </w:r>
            <w:r w:rsidR="00553C7A">
              <w:rPr>
                <w:noProof/>
              </w:rPr>
              <w:t>currently</w:t>
            </w:r>
          </w:p>
          <w:p w14:paraId="4864E759" w14:textId="451CE2A6" w:rsidR="00FC49E3" w:rsidRPr="000F4081" w:rsidRDefault="0085059A" w:rsidP="00AD2511">
            <w:pPr>
              <w:pStyle w:val="Stanowiskoistopie"/>
              <w:rPr>
                <w:noProof/>
                <w:sz w:val="24"/>
                <w:szCs w:val="18"/>
              </w:rPr>
            </w:pPr>
            <w:r w:rsidRPr="000F4081">
              <w:rPr>
                <w:noProof/>
                <w:sz w:val="24"/>
                <w:szCs w:val="18"/>
              </w:rPr>
              <w:t>University of Warsaw</w:t>
            </w:r>
            <w:r w:rsidR="00FC49E3" w:rsidRPr="000F4081">
              <w:rPr>
                <w:noProof/>
                <w:sz w:val="24"/>
                <w:szCs w:val="18"/>
                <w:lang w:bidi="pl-PL"/>
              </w:rPr>
              <w:t xml:space="preserve"> </w:t>
            </w:r>
          </w:p>
          <w:p w14:paraId="5ACFB7CC" w14:textId="0F796C90" w:rsidR="0085059A" w:rsidRDefault="0085059A" w:rsidP="00E678B2">
            <w:pPr>
              <w:spacing w:line="240" w:lineRule="auto"/>
              <w:rPr>
                <w:noProof/>
              </w:rPr>
            </w:pPr>
            <w:r>
              <w:rPr>
                <w:noProof/>
              </w:rPr>
              <w:t>Management</w:t>
            </w:r>
          </w:p>
          <w:p w14:paraId="284EF600" w14:textId="77777777" w:rsidR="005374F8" w:rsidRDefault="005374F8" w:rsidP="00E678B2">
            <w:pPr>
              <w:spacing w:line="240" w:lineRule="auto"/>
              <w:rPr>
                <w:noProof/>
              </w:rPr>
            </w:pPr>
          </w:p>
          <w:p w14:paraId="758BF699" w14:textId="5C4E67CE" w:rsidR="0085059A" w:rsidRPr="00DB3ECA" w:rsidRDefault="005374F8" w:rsidP="00E678B2">
            <w:pPr>
              <w:spacing w:line="240" w:lineRule="auto"/>
              <w:rPr>
                <w:noProof/>
                <w:sz w:val="22"/>
                <w:szCs w:val="20"/>
              </w:rPr>
            </w:pPr>
            <w:r>
              <w:rPr>
                <w:noProof/>
                <w:sz w:val="22"/>
                <w:szCs w:val="20"/>
              </w:rPr>
              <w:t xml:space="preserve">March </w:t>
            </w:r>
            <w:r w:rsidR="0085059A" w:rsidRPr="00DB3ECA">
              <w:rPr>
                <w:noProof/>
                <w:sz w:val="22"/>
                <w:szCs w:val="20"/>
              </w:rPr>
              <w:t xml:space="preserve">2023 – </w:t>
            </w:r>
            <w:r w:rsidR="00553C7A">
              <w:rPr>
                <w:noProof/>
                <w:sz w:val="22"/>
                <w:szCs w:val="20"/>
              </w:rPr>
              <w:t>currently</w:t>
            </w:r>
            <w:r w:rsidR="0085059A" w:rsidRPr="00DB3ECA">
              <w:rPr>
                <w:noProof/>
                <w:sz w:val="22"/>
                <w:szCs w:val="20"/>
              </w:rPr>
              <w:t>(part-time)</w:t>
            </w:r>
          </w:p>
          <w:p w14:paraId="4C0ACFAE" w14:textId="5C10BEA7" w:rsidR="0085059A" w:rsidRPr="000F4081" w:rsidRDefault="0085059A" w:rsidP="005374F8">
            <w:pPr>
              <w:spacing w:line="240" w:lineRule="auto"/>
              <w:rPr>
                <w:b/>
                <w:bCs/>
                <w:noProof/>
                <w:sz w:val="24"/>
                <w:szCs w:val="22"/>
              </w:rPr>
            </w:pPr>
            <w:r w:rsidRPr="000F4081">
              <w:rPr>
                <w:b/>
                <w:bCs/>
                <w:noProof/>
                <w:sz w:val="24"/>
                <w:szCs w:val="22"/>
              </w:rPr>
              <w:t xml:space="preserve">University of Life Sciences </w:t>
            </w:r>
            <w:r w:rsidR="00280188" w:rsidRPr="000F4081">
              <w:rPr>
                <w:b/>
                <w:bCs/>
                <w:noProof/>
                <w:sz w:val="24"/>
                <w:szCs w:val="22"/>
              </w:rPr>
              <w:t xml:space="preserve">       </w:t>
            </w:r>
            <w:r w:rsidRPr="000F4081">
              <w:rPr>
                <w:b/>
                <w:bCs/>
                <w:noProof/>
                <w:sz w:val="24"/>
                <w:szCs w:val="22"/>
              </w:rPr>
              <w:t>in Lublin</w:t>
            </w:r>
          </w:p>
          <w:p w14:paraId="7D44BFA8" w14:textId="77777777" w:rsidR="0085059A" w:rsidRDefault="0085059A" w:rsidP="00E678B2">
            <w:pPr>
              <w:spacing w:line="240" w:lineRule="auto"/>
              <w:rPr>
                <w:noProof/>
              </w:rPr>
            </w:pPr>
            <w:r>
              <w:rPr>
                <w:noProof/>
              </w:rPr>
              <w:t>Logistics</w:t>
            </w:r>
          </w:p>
          <w:p w14:paraId="48CC9D2B" w14:textId="77777777" w:rsidR="005374F8" w:rsidRDefault="005374F8" w:rsidP="00E678B2">
            <w:pPr>
              <w:spacing w:line="240" w:lineRule="auto"/>
              <w:rPr>
                <w:noProof/>
              </w:rPr>
            </w:pPr>
          </w:p>
          <w:p w14:paraId="54DA3E20" w14:textId="462068AB" w:rsidR="0085059A" w:rsidRPr="005374F8" w:rsidRDefault="005374F8" w:rsidP="00AD2511">
            <w:pPr>
              <w:spacing w:line="240" w:lineRule="auto"/>
              <w:rPr>
                <w:noProof/>
                <w:sz w:val="22"/>
                <w:szCs w:val="20"/>
              </w:rPr>
            </w:pPr>
            <w:r>
              <w:rPr>
                <w:noProof/>
                <w:sz w:val="22"/>
                <w:szCs w:val="20"/>
              </w:rPr>
              <w:t xml:space="preserve">October </w:t>
            </w:r>
            <w:r w:rsidR="0085059A" w:rsidRPr="005374F8">
              <w:rPr>
                <w:noProof/>
                <w:sz w:val="22"/>
                <w:szCs w:val="20"/>
              </w:rPr>
              <w:t>2019</w:t>
            </w:r>
            <w:r>
              <w:rPr>
                <w:noProof/>
                <w:sz w:val="22"/>
                <w:szCs w:val="20"/>
              </w:rPr>
              <w:t xml:space="preserve"> </w:t>
            </w:r>
            <w:r w:rsidR="0085059A" w:rsidRPr="005374F8">
              <w:rPr>
                <w:noProof/>
                <w:sz w:val="22"/>
                <w:szCs w:val="20"/>
              </w:rPr>
              <w:t>-</w:t>
            </w:r>
            <w:r>
              <w:rPr>
                <w:noProof/>
                <w:sz w:val="22"/>
                <w:szCs w:val="20"/>
              </w:rPr>
              <w:t xml:space="preserve"> February </w:t>
            </w:r>
            <w:r w:rsidR="0085059A" w:rsidRPr="005374F8">
              <w:rPr>
                <w:noProof/>
                <w:sz w:val="22"/>
                <w:szCs w:val="20"/>
              </w:rPr>
              <w:t>2023</w:t>
            </w:r>
          </w:p>
          <w:p w14:paraId="4471F3FC" w14:textId="30B5101B" w:rsidR="005374F8" w:rsidRPr="000F4081" w:rsidRDefault="0085059A" w:rsidP="00AD2511">
            <w:pPr>
              <w:spacing w:line="240" w:lineRule="auto"/>
              <w:rPr>
                <w:b/>
                <w:bCs/>
                <w:noProof/>
                <w:sz w:val="24"/>
                <w:szCs w:val="22"/>
              </w:rPr>
            </w:pPr>
            <w:r w:rsidRPr="000F4081">
              <w:rPr>
                <w:b/>
                <w:bCs/>
                <w:noProof/>
                <w:sz w:val="24"/>
                <w:szCs w:val="22"/>
              </w:rPr>
              <w:t xml:space="preserve">University of Life Sciences </w:t>
            </w:r>
            <w:r w:rsidR="00280188" w:rsidRPr="000F4081">
              <w:rPr>
                <w:b/>
                <w:bCs/>
                <w:noProof/>
                <w:sz w:val="24"/>
                <w:szCs w:val="22"/>
              </w:rPr>
              <w:t xml:space="preserve">       </w:t>
            </w:r>
            <w:r w:rsidRPr="000F4081">
              <w:rPr>
                <w:b/>
                <w:bCs/>
                <w:noProof/>
                <w:sz w:val="24"/>
                <w:szCs w:val="22"/>
              </w:rPr>
              <w:t>in Lublin</w:t>
            </w:r>
          </w:p>
          <w:p w14:paraId="24F4CBD4" w14:textId="77777777" w:rsidR="00DB3ECA" w:rsidRDefault="0085059A" w:rsidP="00FC49E3">
            <w:pPr>
              <w:rPr>
                <w:noProof/>
              </w:rPr>
            </w:pPr>
            <w:r>
              <w:rPr>
                <w:noProof/>
              </w:rPr>
              <w:t>Managemen</w:t>
            </w:r>
            <w:r w:rsidR="00DB3ECA">
              <w:rPr>
                <w:noProof/>
              </w:rPr>
              <w:t>t</w:t>
            </w:r>
            <w:r>
              <w:rPr>
                <w:noProof/>
              </w:rPr>
              <w:t xml:space="preserve"> and production e</w:t>
            </w:r>
            <w:r w:rsidR="00DB3ECA">
              <w:rPr>
                <w:noProof/>
              </w:rPr>
              <w:t>ngineering</w:t>
            </w:r>
          </w:p>
          <w:p w14:paraId="2EBE3552" w14:textId="77777777" w:rsidR="00AD2511" w:rsidRDefault="00AD2511" w:rsidP="00FC49E3">
            <w:pPr>
              <w:rPr>
                <w:noProof/>
              </w:rPr>
            </w:pPr>
          </w:p>
          <w:p w14:paraId="78F326B1" w14:textId="046D4ACC" w:rsidR="00DB3ECA" w:rsidRDefault="00DB3ECA" w:rsidP="00DB3ECA">
            <w:pPr>
              <w:spacing w:line="240" w:lineRule="auto"/>
              <w:rPr>
                <w:noProof/>
              </w:rPr>
            </w:pPr>
            <w:r w:rsidRPr="000F4081">
              <w:rPr>
                <w:b/>
                <w:bCs/>
                <w:noProof/>
                <w:sz w:val="24"/>
                <w:szCs w:val="22"/>
              </w:rPr>
              <w:t>Title of engineering thesis</w:t>
            </w:r>
            <w:r w:rsidRPr="000F4081">
              <w:rPr>
                <w:noProof/>
                <w:sz w:val="24"/>
                <w:szCs w:val="22"/>
              </w:rPr>
              <w:t xml:space="preserve"> </w:t>
            </w:r>
            <w:r>
              <w:rPr>
                <w:noProof/>
              </w:rPr>
              <w:t>:</w:t>
            </w:r>
          </w:p>
          <w:p w14:paraId="049721B8" w14:textId="55931878" w:rsidR="00FC49E3" w:rsidRPr="00AD2511" w:rsidRDefault="00DB3ECA" w:rsidP="00DB3ECA">
            <w:pPr>
              <w:spacing w:line="240" w:lineRule="auto"/>
              <w:rPr>
                <w:noProof/>
                <w:sz w:val="20"/>
                <w:szCs w:val="18"/>
                <w:lang w:bidi="pl-PL"/>
              </w:rPr>
            </w:pPr>
            <w:r w:rsidRPr="00AD2511">
              <w:rPr>
                <w:noProof/>
                <w:sz w:val="20"/>
                <w:szCs w:val="18"/>
              </w:rPr>
              <w:t xml:space="preserve">Project of modifications posibilities </w:t>
            </w:r>
            <w:r w:rsidR="00AD2511">
              <w:rPr>
                <w:noProof/>
                <w:sz w:val="20"/>
                <w:szCs w:val="18"/>
              </w:rPr>
              <w:t xml:space="preserve">  </w:t>
            </w:r>
            <w:r w:rsidRPr="00AD2511">
              <w:rPr>
                <w:noProof/>
                <w:sz w:val="20"/>
                <w:szCs w:val="18"/>
              </w:rPr>
              <w:t>of dish production in fast food courts</w:t>
            </w:r>
            <w:r w:rsidR="00FC49E3" w:rsidRPr="00AD2511">
              <w:rPr>
                <w:noProof/>
                <w:sz w:val="20"/>
                <w:szCs w:val="18"/>
                <w:lang w:bidi="pl-PL"/>
              </w:rPr>
              <w:t xml:space="preserve"> </w:t>
            </w:r>
          </w:p>
          <w:p w14:paraId="620C1912" w14:textId="35208BD3" w:rsidR="00DB3ECA" w:rsidRPr="005F40AD" w:rsidRDefault="00DB3ECA" w:rsidP="00FC49E3">
            <w:pPr>
              <w:rPr>
                <w:noProof/>
              </w:rPr>
            </w:pPr>
          </w:p>
        </w:tc>
      </w:tr>
      <w:tr w:rsidR="00FC49E3" w:rsidRPr="005F40AD" w14:paraId="3F3E1B5C" w14:textId="77777777" w:rsidTr="0038120D">
        <w:tc>
          <w:tcPr>
            <w:tcW w:w="3267" w:type="pct"/>
            <w:vMerge/>
          </w:tcPr>
          <w:p w14:paraId="5385C97B" w14:textId="77777777" w:rsidR="00FC49E3" w:rsidRPr="005F40AD" w:rsidRDefault="00FC49E3" w:rsidP="00E97CB2">
            <w:pPr>
              <w:pStyle w:val="Nagwek1"/>
              <w:rPr>
                <w:noProof/>
              </w:rPr>
            </w:pPr>
          </w:p>
        </w:tc>
        <w:tc>
          <w:tcPr>
            <w:tcW w:w="104" w:type="pct"/>
            <w:vMerge/>
          </w:tcPr>
          <w:p w14:paraId="4E8F5DC8" w14:textId="77777777" w:rsidR="00FC49E3" w:rsidRPr="005F40AD" w:rsidRDefault="00FC49E3" w:rsidP="00F5689F">
            <w:pPr>
              <w:rPr>
                <w:noProof/>
              </w:rPr>
            </w:pPr>
          </w:p>
        </w:tc>
        <w:tc>
          <w:tcPr>
            <w:tcW w:w="1629" w:type="pct"/>
          </w:tcPr>
          <w:p w14:paraId="6D0DA349" w14:textId="0A3C4B1D" w:rsidR="00FC49E3" w:rsidRPr="005F40AD" w:rsidRDefault="005374F8" w:rsidP="00E97CB2">
            <w:pPr>
              <w:pStyle w:val="Nagwek1"/>
              <w:rPr>
                <w:noProof/>
              </w:rPr>
            </w:pPr>
            <w:r>
              <w:rPr>
                <w:noProof/>
              </w:rPr>
              <w:t>Languages</w:t>
            </w:r>
          </w:p>
        </w:tc>
      </w:tr>
      <w:tr w:rsidR="00FC49E3" w:rsidRPr="005F40AD" w14:paraId="309BFC41" w14:textId="77777777" w:rsidTr="0038120D">
        <w:trPr>
          <w:trHeight w:val="115"/>
        </w:trPr>
        <w:tc>
          <w:tcPr>
            <w:tcW w:w="3267" w:type="pct"/>
            <w:vMerge/>
          </w:tcPr>
          <w:p w14:paraId="4CAC6B5E" w14:textId="77777777" w:rsidR="00FC49E3" w:rsidRPr="005F40AD" w:rsidRDefault="00FC49E3" w:rsidP="00F5689F">
            <w:pPr>
              <w:spacing w:line="240" w:lineRule="auto"/>
              <w:rPr>
                <w:noProof/>
                <w:sz w:val="8"/>
                <w:szCs w:val="8"/>
              </w:rPr>
            </w:pPr>
          </w:p>
        </w:tc>
        <w:tc>
          <w:tcPr>
            <w:tcW w:w="104" w:type="pct"/>
            <w:vMerge/>
          </w:tcPr>
          <w:p w14:paraId="0D9FD1EA" w14:textId="77777777" w:rsidR="00FC49E3" w:rsidRPr="005F40AD" w:rsidRDefault="00FC49E3" w:rsidP="00F5689F">
            <w:pPr>
              <w:spacing w:line="240" w:lineRule="auto"/>
              <w:rPr>
                <w:noProof/>
                <w:sz w:val="8"/>
                <w:szCs w:val="8"/>
              </w:rPr>
            </w:pPr>
          </w:p>
        </w:tc>
        <w:tc>
          <w:tcPr>
            <w:tcW w:w="1629" w:type="pct"/>
            <w:shd w:val="clear" w:color="auto" w:fill="auto"/>
          </w:tcPr>
          <w:p w14:paraId="4744AC8A" w14:textId="77777777" w:rsidR="00FC49E3" w:rsidRPr="005F40AD" w:rsidRDefault="00FC49E3" w:rsidP="00F5689F">
            <w:pPr>
              <w:spacing w:line="240" w:lineRule="auto"/>
              <w:rPr>
                <w:noProof/>
                <w:sz w:val="8"/>
                <w:szCs w:val="8"/>
              </w:rPr>
            </w:pPr>
            <w:r w:rsidRPr="005F40AD">
              <w:rPr>
                <w:noProof/>
                <w:sz w:val="10"/>
                <w:szCs w:val="10"/>
                <w:lang w:bidi="pl-PL"/>
              </w:rPr>
              <mc:AlternateContent>
                <mc:Choice Requires="wps">
                  <w:drawing>
                    <wp:inline distT="0" distB="0" distL="0" distR="0" wp14:anchorId="720FB574" wp14:editId="5FB1078B">
                      <wp:extent cx="2103120" cy="0"/>
                      <wp:effectExtent l="0" t="19050" r="30480" b="19050"/>
                      <wp:docPr id="13" name="Łącznik prosty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C9B588" id="Linia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" strokecolor="#231f20" strokeweight="2.5pt">
                      <o:lock v:ext="edit" shapetype="f"/>
                      <w10:anchorlock/>
                    </v:line>
                  </w:pict>
                </mc:Fallback>
              </mc:AlternateContent>
            </w:r>
          </w:p>
        </w:tc>
      </w:tr>
      <w:tr w:rsidR="00FC49E3" w:rsidRPr="005F40AD" w14:paraId="6F806CA8" w14:textId="77777777" w:rsidTr="0038120D">
        <w:trPr>
          <w:trHeight w:val="1320"/>
        </w:trPr>
        <w:tc>
          <w:tcPr>
            <w:tcW w:w="3267" w:type="pct"/>
            <w:vMerge/>
          </w:tcPr>
          <w:p w14:paraId="6B292672" w14:textId="77777777" w:rsidR="00FC49E3" w:rsidRPr="005F40AD" w:rsidRDefault="00FC49E3" w:rsidP="00E97CB2">
            <w:pPr>
              <w:pStyle w:val="Zakresdat"/>
              <w:rPr>
                <w:noProof/>
              </w:rPr>
            </w:pPr>
          </w:p>
        </w:tc>
        <w:tc>
          <w:tcPr>
            <w:tcW w:w="104" w:type="pct"/>
            <w:vMerge/>
          </w:tcPr>
          <w:p w14:paraId="24B4E5A4" w14:textId="77777777" w:rsidR="00FC49E3" w:rsidRPr="005F40AD" w:rsidRDefault="00FC49E3" w:rsidP="00E6525B">
            <w:pPr>
              <w:rPr>
                <w:noProof/>
              </w:rPr>
            </w:pPr>
          </w:p>
        </w:tc>
        <w:tc>
          <w:tcPr>
            <w:tcW w:w="1629" w:type="pct"/>
          </w:tcPr>
          <w:p w14:paraId="694E5B59" w14:textId="77777777" w:rsidR="00FC49E3" w:rsidRPr="000F4081" w:rsidRDefault="005374F8" w:rsidP="005374F8">
            <w:pPr>
              <w:pStyle w:val="Umiejtnocipunktory"/>
              <w:rPr>
                <w:noProof/>
                <w:sz w:val="22"/>
                <w:szCs w:val="20"/>
              </w:rPr>
            </w:pPr>
            <w:r w:rsidRPr="000F4081">
              <w:rPr>
                <w:noProof/>
                <w:sz w:val="22"/>
                <w:szCs w:val="20"/>
              </w:rPr>
              <w:t>English(B2+)</w:t>
            </w:r>
          </w:p>
          <w:p w14:paraId="684C6320" w14:textId="77777777" w:rsidR="005374F8" w:rsidRPr="000F4081" w:rsidRDefault="005374F8" w:rsidP="005374F8">
            <w:pPr>
              <w:pStyle w:val="Umiejtnocipunktory"/>
              <w:rPr>
                <w:noProof/>
                <w:sz w:val="22"/>
                <w:szCs w:val="20"/>
              </w:rPr>
            </w:pPr>
            <w:r w:rsidRPr="000F4081">
              <w:rPr>
                <w:noProof/>
                <w:sz w:val="22"/>
                <w:szCs w:val="20"/>
              </w:rPr>
              <w:t>Spanish(A1)</w:t>
            </w:r>
          </w:p>
          <w:p w14:paraId="3369737E" w14:textId="6BEC01C4" w:rsidR="005374F8" w:rsidRPr="005F40AD" w:rsidRDefault="005374F8" w:rsidP="005374F8">
            <w:pPr>
              <w:pStyle w:val="Umiejtnocipunktory"/>
              <w:rPr>
                <w:noProof/>
              </w:rPr>
            </w:pPr>
            <w:r w:rsidRPr="000F4081">
              <w:rPr>
                <w:noProof/>
                <w:sz w:val="22"/>
                <w:szCs w:val="20"/>
              </w:rPr>
              <w:t>Polish – Native language</w:t>
            </w:r>
          </w:p>
        </w:tc>
      </w:tr>
      <w:tr w:rsidR="00FC49E3" w:rsidRPr="005F40AD" w14:paraId="0F1C06A7" w14:textId="77777777" w:rsidTr="0038120D">
        <w:tc>
          <w:tcPr>
            <w:tcW w:w="3267" w:type="pct"/>
            <w:vMerge/>
          </w:tcPr>
          <w:p w14:paraId="2CD5589A" w14:textId="77777777" w:rsidR="00FC49E3" w:rsidRPr="005F40AD" w:rsidRDefault="00FC49E3" w:rsidP="00E97CB2">
            <w:pPr>
              <w:pStyle w:val="Nagwek1"/>
              <w:rPr>
                <w:noProof/>
              </w:rPr>
            </w:pPr>
          </w:p>
        </w:tc>
        <w:tc>
          <w:tcPr>
            <w:tcW w:w="104" w:type="pct"/>
            <w:vMerge/>
          </w:tcPr>
          <w:p w14:paraId="0FB4D142" w14:textId="77777777" w:rsidR="00FC49E3" w:rsidRPr="005F40AD" w:rsidRDefault="00FC49E3" w:rsidP="00F5689F">
            <w:pPr>
              <w:rPr>
                <w:noProof/>
              </w:rPr>
            </w:pPr>
          </w:p>
        </w:tc>
        <w:tc>
          <w:tcPr>
            <w:tcW w:w="1629" w:type="pct"/>
          </w:tcPr>
          <w:p w14:paraId="26CC8521" w14:textId="7321E159" w:rsidR="00FC49E3" w:rsidRPr="005F40AD" w:rsidRDefault="00EA5057" w:rsidP="00E97CB2">
            <w:pPr>
              <w:pStyle w:val="Nagwek1"/>
              <w:rPr>
                <w:noProof/>
              </w:rPr>
            </w:pPr>
            <w:r>
              <w:rPr>
                <w:noProof/>
              </w:rPr>
              <w:t>Contact</w:t>
            </w:r>
          </w:p>
        </w:tc>
      </w:tr>
      <w:tr w:rsidR="00FC49E3" w:rsidRPr="005F40AD" w14:paraId="00681E8F" w14:textId="77777777" w:rsidTr="0038120D">
        <w:trPr>
          <w:trHeight w:val="115"/>
        </w:trPr>
        <w:tc>
          <w:tcPr>
            <w:tcW w:w="3267" w:type="pct"/>
            <w:vMerge/>
          </w:tcPr>
          <w:p w14:paraId="4137E8F8" w14:textId="77777777" w:rsidR="00FC49E3" w:rsidRPr="005F40AD" w:rsidRDefault="00FC49E3" w:rsidP="00F5689F">
            <w:pPr>
              <w:spacing w:line="240" w:lineRule="auto"/>
              <w:rPr>
                <w:noProof/>
                <w:sz w:val="8"/>
                <w:szCs w:val="8"/>
              </w:rPr>
            </w:pPr>
          </w:p>
        </w:tc>
        <w:tc>
          <w:tcPr>
            <w:tcW w:w="104" w:type="pct"/>
            <w:vMerge/>
          </w:tcPr>
          <w:p w14:paraId="18F143B2" w14:textId="77777777" w:rsidR="00FC49E3" w:rsidRPr="005F40AD" w:rsidRDefault="00FC49E3" w:rsidP="00F5689F">
            <w:pPr>
              <w:spacing w:line="240" w:lineRule="auto"/>
              <w:rPr>
                <w:noProof/>
                <w:sz w:val="8"/>
                <w:szCs w:val="8"/>
              </w:rPr>
            </w:pPr>
          </w:p>
        </w:tc>
        <w:tc>
          <w:tcPr>
            <w:tcW w:w="1629" w:type="pct"/>
            <w:shd w:val="clear" w:color="auto" w:fill="auto"/>
          </w:tcPr>
          <w:p w14:paraId="7ABEAFB8" w14:textId="77777777" w:rsidR="00FC49E3" w:rsidRPr="005F40AD" w:rsidRDefault="00FC49E3" w:rsidP="00F5689F">
            <w:pPr>
              <w:spacing w:line="240" w:lineRule="auto"/>
              <w:rPr>
                <w:noProof/>
                <w:sz w:val="8"/>
                <w:szCs w:val="8"/>
              </w:rPr>
            </w:pPr>
            <w:r w:rsidRPr="005F40AD">
              <w:rPr>
                <w:noProof/>
                <w:sz w:val="10"/>
                <w:szCs w:val="10"/>
                <w:lang w:bidi="pl-PL"/>
              </w:rPr>
              <mc:AlternateContent>
                <mc:Choice Requires="wps">
                  <w:drawing>
                    <wp:inline distT="0" distB="0" distL="0" distR="0" wp14:anchorId="257B5702" wp14:editId="07C5B6B4">
                      <wp:extent cx="2103120" cy="0"/>
                      <wp:effectExtent l="0" t="19050" r="30480" b="19050"/>
                      <wp:docPr id="15" name="Łącznik prosty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AF1E73D" id="Linia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" strokecolor="#231f20" strokeweight="2.5pt">
                      <o:lock v:ext="edit" shapetype="f"/>
                      <w10:anchorlock/>
                    </v:line>
                  </w:pict>
                </mc:Fallback>
              </mc:AlternateContent>
            </w:r>
          </w:p>
        </w:tc>
      </w:tr>
      <w:tr w:rsidR="00FC49E3" w:rsidRPr="005F40AD" w14:paraId="5148E926" w14:textId="77777777" w:rsidTr="0038120D">
        <w:trPr>
          <w:trHeight w:val="2448"/>
        </w:trPr>
        <w:tc>
          <w:tcPr>
            <w:tcW w:w="3267" w:type="pct"/>
            <w:vMerge/>
          </w:tcPr>
          <w:p w14:paraId="3568F90A" w14:textId="77777777" w:rsidR="00FC49E3" w:rsidRPr="005F40AD" w:rsidRDefault="00FC49E3" w:rsidP="00E97CB2">
            <w:pPr>
              <w:pStyle w:val="Zakresdat"/>
              <w:rPr>
                <w:noProof/>
              </w:rPr>
            </w:pPr>
          </w:p>
        </w:tc>
        <w:tc>
          <w:tcPr>
            <w:tcW w:w="104" w:type="pct"/>
            <w:vMerge/>
          </w:tcPr>
          <w:p w14:paraId="1726CB1B" w14:textId="77777777" w:rsidR="00FC49E3" w:rsidRPr="005F40AD" w:rsidRDefault="00FC49E3" w:rsidP="00E6525B">
            <w:pPr>
              <w:rPr>
                <w:noProof/>
              </w:rPr>
            </w:pPr>
          </w:p>
        </w:tc>
        <w:tc>
          <w:tcPr>
            <w:tcW w:w="1629" w:type="pct"/>
          </w:tcPr>
          <w:p w14:paraId="7A2EDDB7" w14:textId="10AEADA4" w:rsidR="00DD573C" w:rsidRPr="00F512CC" w:rsidRDefault="00496A73" w:rsidP="00AD05E8">
            <w:pPr>
              <w:pStyle w:val="Treinformacjekontaktowe"/>
              <w:ind w:left="0"/>
              <w:rPr>
                <w:noProof/>
                <w:sz w:val="20"/>
                <w:szCs w:val="18"/>
              </w:rPr>
            </w:pPr>
            <w:r w:rsidRPr="00F512CC">
              <w:rPr>
                <w:noProof/>
                <w:sz w:val="20"/>
                <w:szCs w:val="18"/>
              </w:rPr>
              <w:drawing>
                <wp:inline distT="0" distB="0" distL="0" distR="0" wp14:anchorId="32C7ED6E" wp14:editId="7998DF22">
                  <wp:extent cx="170597" cy="170597"/>
                  <wp:effectExtent l="0" t="0" r="1270" b="1270"/>
                  <wp:docPr id="1029451200" name="Grafika 1" descr="Ciasto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51200" name="Grafika 1029451200" descr="Ciasto z wypełnieniem pełnym"/>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4975" cy="174975"/>
                          </a:xfrm>
                          <a:prstGeom prst="rect">
                            <a:avLst/>
                          </a:prstGeom>
                        </pic:spPr>
                      </pic:pic>
                    </a:graphicData>
                  </a:graphic>
                </wp:inline>
              </w:drawing>
            </w:r>
            <w:r w:rsidR="005374F8" w:rsidRPr="00F512CC">
              <w:rPr>
                <w:noProof/>
                <w:sz w:val="20"/>
                <w:szCs w:val="18"/>
              </w:rPr>
              <w:t>15 May 2000</w:t>
            </w:r>
          </w:p>
          <w:p w14:paraId="4E645D6F" w14:textId="4BD43CEE" w:rsidR="00DD573C" w:rsidRDefault="00DD573C" w:rsidP="00AD05E8">
            <w:pPr>
              <w:pStyle w:val="Treinformacjekontaktowe"/>
              <w:ind w:left="0"/>
              <w:rPr>
                <w:noProof/>
              </w:rPr>
            </w:pPr>
            <w:r>
              <w:rPr>
                <w:noProof/>
              </w:rPr>
              <w:drawing>
                <wp:inline distT="0" distB="0" distL="0" distR="0" wp14:anchorId="1910F2A6" wp14:editId="7967AE5B">
                  <wp:extent cx="129654" cy="129654"/>
                  <wp:effectExtent l="0" t="0" r="3810" b="3810"/>
                  <wp:docPr id="1385567994" name="Grafika 2" descr="Kopert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67994" name="Grafika 1385567994" descr="Koperta z wypełnieniem pełnym"/>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7989" cy="137989"/>
                          </a:xfrm>
                          <a:prstGeom prst="rect">
                            <a:avLst/>
                          </a:prstGeom>
                        </pic:spPr>
                      </pic:pic>
                    </a:graphicData>
                  </a:graphic>
                </wp:inline>
              </w:drawing>
            </w:r>
            <w:r>
              <w:rPr>
                <w:noProof/>
              </w:rPr>
              <w:t xml:space="preserve"> </w:t>
            </w:r>
            <w:r w:rsidR="005374F8" w:rsidRPr="00F512CC">
              <w:rPr>
                <w:noProof/>
                <w:sz w:val="20"/>
                <w:szCs w:val="18"/>
              </w:rPr>
              <w:t>mtureczekz@outlook.com</w:t>
            </w:r>
            <w:r w:rsidR="00FC49E3" w:rsidRPr="00F512CC">
              <w:rPr>
                <w:noProof/>
                <w:sz w:val="20"/>
                <w:szCs w:val="18"/>
                <w:lang w:bidi="pl-PL"/>
              </w:rPr>
              <w:t xml:space="preserve"> </w:t>
            </w:r>
          </w:p>
          <w:p w14:paraId="31F38D04" w14:textId="4EBD362D" w:rsidR="006F6B2C" w:rsidRPr="00F512CC" w:rsidRDefault="00DD573C" w:rsidP="00AD05E8">
            <w:pPr>
              <w:pStyle w:val="Treinformacjekontaktowe"/>
              <w:ind w:left="0"/>
              <w:rPr>
                <w:noProof/>
                <w:sz w:val="20"/>
                <w:szCs w:val="18"/>
              </w:rPr>
            </w:pPr>
            <w:r w:rsidRPr="00F512CC">
              <w:rPr>
                <w:noProof/>
                <w:sz w:val="20"/>
                <w:szCs w:val="18"/>
              </w:rPr>
              <w:drawing>
                <wp:inline distT="0" distB="0" distL="0" distR="0" wp14:anchorId="6C96FB5D" wp14:editId="72895F1B">
                  <wp:extent cx="129653" cy="129653"/>
                  <wp:effectExtent l="0" t="0" r="3810" b="3810"/>
                  <wp:docPr id="1064302150" name="Grafika 3" descr="Słuchawka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2150" name="Grafika 1064302150" descr="Słuchawka z wypełnieniem pełnym"/>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54129" cy="154129"/>
                          </a:xfrm>
                          <a:prstGeom prst="rect">
                            <a:avLst/>
                          </a:prstGeom>
                        </pic:spPr>
                      </pic:pic>
                    </a:graphicData>
                  </a:graphic>
                </wp:inline>
              </w:drawing>
            </w:r>
            <w:r w:rsidRPr="00F512CC">
              <w:rPr>
                <w:noProof/>
                <w:sz w:val="20"/>
                <w:szCs w:val="18"/>
              </w:rPr>
              <w:t xml:space="preserve"> </w:t>
            </w:r>
            <w:r w:rsidR="000F672C" w:rsidRPr="00AD7CA0">
              <w:rPr>
                <w:noProof/>
                <w:color w:val="808080" w:themeColor="background1" w:themeShade="80"/>
                <w:sz w:val="20"/>
                <w:szCs w:val="18"/>
              </w:rPr>
              <w:t>(+48)</w:t>
            </w:r>
            <w:r w:rsidR="00EC5F4A" w:rsidRPr="00AD7CA0">
              <w:rPr>
                <w:noProof/>
                <w:color w:val="808080" w:themeColor="background1" w:themeShade="80"/>
                <w:sz w:val="20"/>
                <w:szCs w:val="18"/>
              </w:rPr>
              <w:t xml:space="preserve"> </w:t>
            </w:r>
            <w:r w:rsidR="00EC5F4A" w:rsidRPr="00F512CC">
              <w:rPr>
                <w:noProof/>
                <w:sz w:val="20"/>
                <w:szCs w:val="18"/>
              </w:rPr>
              <w:t>662116123</w:t>
            </w:r>
          </w:p>
          <w:p w14:paraId="1C43013C" w14:textId="6B5D9BE0" w:rsidR="005374F8" w:rsidRDefault="00DD573C" w:rsidP="00AD05E8">
            <w:pPr>
              <w:pStyle w:val="Treinformacjekontaktowe"/>
              <w:rPr>
                <w:noProof/>
              </w:rPr>
            </w:pPr>
            <w:r>
              <w:rPr>
                <w:noProof/>
              </w:rPr>
              <w:drawing>
                <wp:inline distT="0" distB="0" distL="0" distR="0" wp14:anchorId="0131BEB7" wp14:editId="12155A57">
                  <wp:extent cx="142875" cy="142875"/>
                  <wp:effectExtent l="0" t="0" r="9525" b="9525"/>
                  <wp:docPr id="132773570" name="Grafika 4" descr="Świat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3570" name="Grafika 132773570" descr="Świat z wypełnieniem pełnym"/>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4818" cy="154818"/>
                          </a:xfrm>
                          <a:prstGeom prst="rect">
                            <a:avLst/>
                          </a:prstGeom>
                        </pic:spPr>
                      </pic:pic>
                    </a:graphicData>
                  </a:graphic>
                </wp:inline>
              </w:drawing>
            </w:r>
            <w:hyperlink r:id="rId18" w:history="1">
              <w:r w:rsidR="005374F8" w:rsidRPr="00F512CC">
                <w:rPr>
                  <w:rStyle w:val="Hipercze"/>
                  <w:noProof/>
                  <w:sz w:val="20"/>
                  <w:szCs w:val="18"/>
                </w:rPr>
                <w:t>www.linkedin.com/in/maciej-tureczek-zakrzewski-b33913276</w:t>
              </w:r>
            </w:hyperlink>
          </w:p>
          <w:p w14:paraId="19CFBB16" w14:textId="3702D2D0" w:rsidR="005374F8" w:rsidRPr="005F40AD" w:rsidRDefault="005374F8" w:rsidP="00D87E03">
            <w:pPr>
              <w:pStyle w:val="Treinformacjekontaktowe"/>
              <w:rPr>
                <w:noProof/>
              </w:rPr>
            </w:pPr>
          </w:p>
        </w:tc>
      </w:tr>
    </w:tbl>
    <w:p w14:paraId="2E2702DB" w14:textId="4072B3BE" w:rsidR="00D3515D" w:rsidRPr="005F40AD" w:rsidRDefault="00D3515D" w:rsidP="00F5689F">
      <w:pPr>
        <w:rPr>
          <w:noProof/>
        </w:rPr>
        <w:sectPr w:rsidR="00D3515D" w:rsidRPr="005F40AD" w:rsidSect="003A425B">
          <w:pgSz w:w="11906" w:h="16838" w:code="9"/>
          <w:pgMar w:top="720" w:right="734" w:bottom="288" w:left="720" w:header="720" w:footer="720" w:gutter="0"/>
          <w:cols w:space="720"/>
          <w:docGrid w:linePitch="245"/>
        </w:sectPr>
      </w:pPr>
    </w:p>
    <w:p w14:paraId="15935995" w14:textId="77777777" w:rsidR="00340C75" w:rsidRPr="005F40AD" w:rsidRDefault="00340C75" w:rsidP="00C124D7">
      <w:pPr>
        <w:rPr>
          <w:noProof/>
        </w:rPr>
      </w:pPr>
    </w:p>
    <w:sectPr w:rsidR="00340C75" w:rsidRPr="005F40AD" w:rsidSect="003A425B">
      <w:headerReference w:type="default" r:id="rId19"/>
      <w:footerReference w:type="default" r:id="rId20"/>
      <w:pgSz w:w="11906" w:h="16838" w:code="9"/>
      <w:pgMar w:top="720" w:right="734" w:bottom="288"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C30C" w14:textId="77777777" w:rsidR="005B626F" w:rsidRDefault="005B626F" w:rsidP="001B56AD">
      <w:pPr>
        <w:spacing w:line="240" w:lineRule="auto"/>
      </w:pPr>
      <w:r>
        <w:separator/>
      </w:r>
    </w:p>
  </w:endnote>
  <w:endnote w:type="continuationSeparator" w:id="0">
    <w:p w14:paraId="58BE5990" w14:textId="77777777" w:rsidR="005B626F" w:rsidRDefault="005B626F" w:rsidP="001B56AD">
      <w:pPr>
        <w:spacing w:line="240" w:lineRule="auto"/>
      </w:pPr>
      <w:r>
        <w:continuationSeparator/>
      </w:r>
    </w:p>
  </w:endnote>
  <w:endnote w:type="continuationNotice" w:id="1">
    <w:p w14:paraId="3341B09A" w14:textId="77777777" w:rsidR="005B626F" w:rsidRDefault="005B62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AF70" w14:textId="37535D74" w:rsidR="00C82113" w:rsidRDefault="00C82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2CFE" w14:textId="77777777" w:rsidR="005B626F" w:rsidRDefault="005B626F" w:rsidP="001B56AD">
      <w:pPr>
        <w:spacing w:line="240" w:lineRule="auto"/>
      </w:pPr>
      <w:r>
        <w:separator/>
      </w:r>
    </w:p>
  </w:footnote>
  <w:footnote w:type="continuationSeparator" w:id="0">
    <w:p w14:paraId="50858384" w14:textId="77777777" w:rsidR="005B626F" w:rsidRDefault="005B626F" w:rsidP="001B56AD">
      <w:pPr>
        <w:spacing w:line="240" w:lineRule="auto"/>
      </w:pPr>
      <w:r>
        <w:continuationSeparator/>
      </w:r>
    </w:p>
  </w:footnote>
  <w:footnote w:type="continuationNotice" w:id="1">
    <w:p w14:paraId="576D9EC9" w14:textId="77777777" w:rsidR="005B626F" w:rsidRDefault="005B62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6DEE1819" w14:paraId="6BE05F93" w14:textId="77777777" w:rsidTr="6DEE1819">
      <w:trPr>
        <w:trHeight w:val="300"/>
      </w:trPr>
      <w:tc>
        <w:tcPr>
          <w:tcW w:w="3480" w:type="dxa"/>
        </w:tcPr>
        <w:p w14:paraId="1C3EBDD0" w14:textId="2916B9BE" w:rsidR="6DEE1819" w:rsidRDefault="6DEE1819" w:rsidP="6DEE1819">
          <w:pPr>
            <w:pStyle w:val="Nagwek"/>
            <w:ind w:left="-115"/>
          </w:pPr>
        </w:p>
      </w:tc>
      <w:tc>
        <w:tcPr>
          <w:tcW w:w="3480" w:type="dxa"/>
        </w:tcPr>
        <w:p w14:paraId="1F9942AC" w14:textId="541AE551" w:rsidR="6DEE1819" w:rsidRDefault="6DEE1819" w:rsidP="6DEE1819">
          <w:pPr>
            <w:pStyle w:val="Nagwek"/>
            <w:jc w:val="center"/>
          </w:pPr>
        </w:p>
      </w:tc>
      <w:tc>
        <w:tcPr>
          <w:tcW w:w="3480" w:type="dxa"/>
        </w:tcPr>
        <w:p w14:paraId="35D795D4" w14:textId="76DE3896" w:rsidR="6DEE1819" w:rsidRDefault="6DEE1819" w:rsidP="6DEE1819">
          <w:pPr>
            <w:pStyle w:val="Nagwek"/>
            <w:ind w:right="-115"/>
            <w:jc w:val="right"/>
          </w:pPr>
        </w:p>
      </w:tc>
    </w:tr>
  </w:tbl>
  <w:p w14:paraId="7A09CC41" w14:textId="65FE3267" w:rsidR="00C82113" w:rsidRDefault="00C821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Punktoryumiejtnoci"/>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3E841436"/>
    <w:multiLevelType w:val="hybridMultilevel"/>
    <w:tmpl w:val="275E900A"/>
    <w:lvl w:ilvl="0" w:tplc="04150001">
      <w:start w:val="1"/>
      <w:numFmt w:val="bullet"/>
      <w:lvlText w:val=""/>
      <w:lvlJc w:val="left"/>
      <w:pPr>
        <w:ind w:left="374" w:hanging="360"/>
      </w:pPr>
      <w:rPr>
        <w:rFonts w:ascii="Symbol" w:hAnsi="Symbol" w:hint="default"/>
      </w:rPr>
    </w:lvl>
    <w:lvl w:ilvl="1" w:tplc="04150003" w:tentative="1">
      <w:start w:val="1"/>
      <w:numFmt w:val="bullet"/>
      <w:lvlText w:val="o"/>
      <w:lvlJc w:val="left"/>
      <w:pPr>
        <w:ind w:left="1094" w:hanging="360"/>
      </w:pPr>
      <w:rPr>
        <w:rFonts w:ascii="Courier New" w:hAnsi="Courier New" w:cs="Courier New" w:hint="default"/>
      </w:rPr>
    </w:lvl>
    <w:lvl w:ilvl="2" w:tplc="04150005" w:tentative="1">
      <w:start w:val="1"/>
      <w:numFmt w:val="bullet"/>
      <w:lvlText w:val=""/>
      <w:lvlJc w:val="left"/>
      <w:pPr>
        <w:ind w:left="1814" w:hanging="360"/>
      </w:pPr>
      <w:rPr>
        <w:rFonts w:ascii="Wingdings" w:hAnsi="Wingdings" w:hint="default"/>
      </w:rPr>
    </w:lvl>
    <w:lvl w:ilvl="3" w:tplc="04150001" w:tentative="1">
      <w:start w:val="1"/>
      <w:numFmt w:val="bullet"/>
      <w:lvlText w:val=""/>
      <w:lvlJc w:val="left"/>
      <w:pPr>
        <w:ind w:left="2534" w:hanging="360"/>
      </w:pPr>
      <w:rPr>
        <w:rFonts w:ascii="Symbol" w:hAnsi="Symbol" w:hint="default"/>
      </w:rPr>
    </w:lvl>
    <w:lvl w:ilvl="4" w:tplc="04150003" w:tentative="1">
      <w:start w:val="1"/>
      <w:numFmt w:val="bullet"/>
      <w:lvlText w:val="o"/>
      <w:lvlJc w:val="left"/>
      <w:pPr>
        <w:ind w:left="3254" w:hanging="360"/>
      </w:pPr>
      <w:rPr>
        <w:rFonts w:ascii="Courier New" w:hAnsi="Courier New" w:cs="Courier New" w:hint="default"/>
      </w:rPr>
    </w:lvl>
    <w:lvl w:ilvl="5" w:tplc="04150005" w:tentative="1">
      <w:start w:val="1"/>
      <w:numFmt w:val="bullet"/>
      <w:lvlText w:val=""/>
      <w:lvlJc w:val="left"/>
      <w:pPr>
        <w:ind w:left="3974" w:hanging="360"/>
      </w:pPr>
      <w:rPr>
        <w:rFonts w:ascii="Wingdings" w:hAnsi="Wingdings" w:hint="default"/>
      </w:rPr>
    </w:lvl>
    <w:lvl w:ilvl="6" w:tplc="04150001" w:tentative="1">
      <w:start w:val="1"/>
      <w:numFmt w:val="bullet"/>
      <w:lvlText w:val=""/>
      <w:lvlJc w:val="left"/>
      <w:pPr>
        <w:ind w:left="4694" w:hanging="360"/>
      </w:pPr>
      <w:rPr>
        <w:rFonts w:ascii="Symbol" w:hAnsi="Symbol" w:hint="default"/>
      </w:rPr>
    </w:lvl>
    <w:lvl w:ilvl="7" w:tplc="04150003" w:tentative="1">
      <w:start w:val="1"/>
      <w:numFmt w:val="bullet"/>
      <w:lvlText w:val="o"/>
      <w:lvlJc w:val="left"/>
      <w:pPr>
        <w:ind w:left="5414" w:hanging="360"/>
      </w:pPr>
      <w:rPr>
        <w:rFonts w:ascii="Courier New" w:hAnsi="Courier New" w:cs="Courier New" w:hint="default"/>
      </w:rPr>
    </w:lvl>
    <w:lvl w:ilvl="8" w:tplc="04150005" w:tentative="1">
      <w:start w:val="1"/>
      <w:numFmt w:val="bullet"/>
      <w:lvlText w:val=""/>
      <w:lvlJc w:val="left"/>
      <w:pPr>
        <w:ind w:left="6134"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044602774">
    <w:abstractNumId w:val="2"/>
  </w:num>
  <w:num w:numId="2" w16cid:durableId="154885012">
    <w:abstractNumId w:val="5"/>
  </w:num>
  <w:num w:numId="3" w16cid:durableId="1132285456">
    <w:abstractNumId w:val="4"/>
  </w:num>
  <w:num w:numId="4" w16cid:durableId="1352295102">
    <w:abstractNumId w:val="0"/>
  </w:num>
  <w:num w:numId="5" w16cid:durableId="839155329">
    <w:abstractNumId w:val="1"/>
  </w:num>
  <w:num w:numId="6" w16cid:durableId="345905998">
    <w:abstractNumId w:val="6"/>
  </w:num>
  <w:num w:numId="7" w16cid:durableId="36124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ED"/>
    <w:rsid w:val="000430BC"/>
    <w:rsid w:val="00044956"/>
    <w:rsid w:val="00044C8F"/>
    <w:rsid w:val="000566D6"/>
    <w:rsid w:val="00085145"/>
    <w:rsid w:val="000871CC"/>
    <w:rsid w:val="000B7E9E"/>
    <w:rsid w:val="000C30A7"/>
    <w:rsid w:val="000F0C43"/>
    <w:rsid w:val="000F4081"/>
    <w:rsid w:val="000F4B49"/>
    <w:rsid w:val="000F672C"/>
    <w:rsid w:val="001077D3"/>
    <w:rsid w:val="001241BA"/>
    <w:rsid w:val="001535DD"/>
    <w:rsid w:val="00163851"/>
    <w:rsid w:val="00170D53"/>
    <w:rsid w:val="001930D0"/>
    <w:rsid w:val="001B56AD"/>
    <w:rsid w:val="001C7C9E"/>
    <w:rsid w:val="001E7226"/>
    <w:rsid w:val="00220BED"/>
    <w:rsid w:val="002316AE"/>
    <w:rsid w:val="00260ACC"/>
    <w:rsid w:val="00273963"/>
    <w:rsid w:val="00280188"/>
    <w:rsid w:val="002841DF"/>
    <w:rsid w:val="002973E2"/>
    <w:rsid w:val="002C1906"/>
    <w:rsid w:val="002F61A3"/>
    <w:rsid w:val="003028D3"/>
    <w:rsid w:val="00306AE3"/>
    <w:rsid w:val="00317B1D"/>
    <w:rsid w:val="003377E2"/>
    <w:rsid w:val="00340C75"/>
    <w:rsid w:val="00364769"/>
    <w:rsid w:val="0038120D"/>
    <w:rsid w:val="00390E8E"/>
    <w:rsid w:val="003A425B"/>
    <w:rsid w:val="003E6D64"/>
    <w:rsid w:val="003F0606"/>
    <w:rsid w:val="003F6860"/>
    <w:rsid w:val="00403C95"/>
    <w:rsid w:val="00416D4D"/>
    <w:rsid w:val="00433841"/>
    <w:rsid w:val="00453561"/>
    <w:rsid w:val="00463B43"/>
    <w:rsid w:val="00486BDA"/>
    <w:rsid w:val="00496A73"/>
    <w:rsid w:val="004A142E"/>
    <w:rsid w:val="004C7E05"/>
    <w:rsid w:val="004D43F2"/>
    <w:rsid w:val="004F790E"/>
    <w:rsid w:val="00502495"/>
    <w:rsid w:val="00523011"/>
    <w:rsid w:val="005374F8"/>
    <w:rsid w:val="005378A9"/>
    <w:rsid w:val="00553C7A"/>
    <w:rsid w:val="005651AD"/>
    <w:rsid w:val="005B1B13"/>
    <w:rsid w:val="005B626F"/>
    <w:rsid w:val="005D49CA"/>
    <w:rsid w:val="005F40AD"/>
    <w:rsid w:val="006029C1"/>
    <w:rsid w:val="00693CC3"/>
    <w:rsid w:val="006A7760"/>
    <w:rsid w:val="006B21DC"/>
    <w:rsid w:val="006B48C3"/>
    <w:rsid w:val="006C370F"/>
    <w:rsid w:val="006E1D03"/>
    <w:rsid w:val="006F6B2C"/>
    <w:rsid w:val="006F7F1C"/>
    <w:rsid w:val="00704045"/>
    <w:rsid w:val="0072453F"/>
    <w:rsid w:val="00741D04"/>
    <w:rsid w:val="007466F4"/>
    <w:rsid w:val="0079291E"/>
    <w:rsid w:val="00793691"/>
    <w:rsid w:val="007D7EE7"/>
    <w:rsid w:val="008063D7"/>
    <w:rsid w:val="00810BD7"/>
    <w:rsid w:val="00841E67"/>
    <w:rsid w:val="0085059A"/>
    <w:rsid w:val="00851431"/>
    <w:rsid w:val="008539E9"/>
    <w:rsid w:val="0086291E"/>
    <w:rsid w:val="00877F93"/>
    <w:rsid w:val="008B2791"/>
    <w:rsid w:val="008D1B58"/>
    <w:rsid w:val="008E1BA6"/>
    <w:rsid w:val="00920BD8"/>
    <w:rsid w:val="009250C9"/>
    <w:rsid w:val="00934729"/>
    <w:rsid w:val="009362E1"/>
    <w:rsid w:val="009530D3"/>
    <w:rsid w:val="00956FE7"/>
    <w:rsid w:val="009B553E"/>
    <w:rsid w:val="00A1439F"/>
    <w:rsid w:val="00A635D5"/>
    <w:rsid w:val="00A82D03"/>
    <w:rsid w:val="00AD05E8"/>
    <w:rsid w:val="00AD2511"/>
    <w:rsid w:val="00AD7CA0"/>
    <w:rsid w:val="00B1532D"/>
    <w:rsid w:val="00B2681C"/>
    <w:rsid w:val="00B35A27"/>
    <w:rsid w:val="00B42547"/>
    <w:rsid w:val="00B45490"/>
    <w:rsid w:val="00B7435B"/>
    <w:rsid w:val="00B80EE9"/>
    <w:rsid w:val="00B81AA6"/>
    <w:rsid w:val="00B92F20"/>
    <w:rsid w:val="00BA0084"/>
    <w:rsid w:val="00BB23D5"/>
    <w:rsid w:val="00C124D7"/>
    <w:rsid w:val="00C320A5"/>
    <w:rsid w:val="00C60522"/>
    <w:rsid w:val="00C764ED"/>
    <w:rsid w:val="00C8183F"/>
    <w:rsid w:val="00C82113"/>
    <w:rsid w:val="00C83E97"/>
    <w:rsid w:val="00C86BF0"/>
    <w:rsid w:val="00CB0593"/>
    <w:rsid w:val="00CC2889"/>
    <w:rsid w:val="00CE7EE4"/>
    <w:rsid w:val="00D3515D"/>
    <w:rsid w:val="00D414BC"/>
    <w:rsid w:val="00D4289A"/>
    <w:rsid w:val="00D5178C"/>
    <w:rsid w:val="00D5597D"/>
    <w:rsid w:val="00D661C1"/>
    <w:rsid w:val="00D869DD"/>
    <w:rsid w:val="00D87E03"/>
    <w:rsid w:val="00D933D6"/>
    <w:rsid w:val="00D9587C"/>
    <w:rsid w:val="00DA6DE4"/>
    <w:rsid w:val="00DB3ECA"/>
    <w:rsid w:val="00DD573C"/>
    <w:rsid w:val="00E27014"/>
    <w:rsid w:val="00E333CE"/>
    <w:rsid w:val="00E608FF"/>
    <w:rsid w:val="00E6525B"/>
    <w:rsid w:val="00E678B2"/>
    <w:rsid w:val="00E97CB2"/>
    <w:rsid w:val="00EA2E3A"/>
    <w:rsid w:val="00EA5057"/>
    <w:rsid w:val="00EA6811"/>
    <w:rsid w:val="00EC5F4A"/>
    <w:rsid w:val="00ED0E10"/>
    <w:rsid w:val="00ED2A05"/>
    <w:rsid w:val="00ED305E"/>
    <w:rsid w:val="00ED6E70"/>
    <w:rsid w:val="00EE5BBC"/>
    <w:rsid w:val="00EF0C61"/>
    <w:rsid w:val="00EF10F2"/>
    <w:rsid w:val="00EF6C19"/>
    <w:rsid w:val="00F41ACF"/>
    <w:rsid w:val="00F431E5"/>
    <w:rsid w:val="00F512CC"/>
    <w:rsid w:val="00F5689F"/>
    <w:rsid w:val="00F7064C"/>
    <w:rsid w:val="00FA6AAA"/>
    <w:rsid w:val="00FA6B46"/>
    <w:rsid w:val="00FC49E3"/>
    <w:rsid w:val="00FC78D4"/>
    <w:rsid w:val="00FE5B27"/>
    <w:rsid w:val="00FF7CA8"/>
    <w:rsid w:val="6DEE1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9E3"/>
    <w:pPr>
      <w:spacing w:line="312" w:lineRule="auto"/>
    </w:pPr>
    <w:rPr>
      <w:rFonts w:eastAsia="Arial" w:cs="Arial"/>
      <w:sz w:val="18"/>
      <w:szCs w:val="16"/>
      <w:lang w:bidi="en-US"/>
    </w:rPr>
  </w:style>
  <w:style w:type="paragraph" w:styleId="Nagwek1">
    <w:name w:val="heading 1"/>
    <w:basedOn w:val="Normalny"/>
    <w:next w:val="Normalny"/>
    <w:link w:val="Nagwek1Znak"/>
    <w:uiPriority w:val="9"/>
    <w:qFormat/>
    <w:rsid w:val="00FC49E3"/>
    <w:pPr>
      <w:spacing w:line="240" w:lineRule="auto"/>
      <w:outlineLvl w:val="0"/>
    </w:pPr>
    <w:rPr>
      <w:b/>
      <w:bCs/>
      <w:sz w:val="32"/>
      <w:szCs w:val="40"/>
    </w:rPr>
  </w:style>
  <w:style w:type="paragraph" w:styleId="Nagwek2">
    <w:name w:val="heading 2"/>
    <w:basedOn w:val="Normalny"/>
    <w:next w:val="Normalny"/>
    <w:link w:val="Nagwek2Znak"/>
    <w:uiPriority w:val="9"/>
    <w:semiHidden/>
    <w:qFormat/>
    <w:rsid w:val="00EF10F2"/>
    <w:pPr>
      <w:spacing w:before="134"/>
      <w:ind w:left="80"/>
      <w:outlineLvl w:val="1"/>
    </w:pPr>
    <w:rPr>
      <w:sz w:val="43"/>
    </w:rPr>
  </w:style>
  <w:style w:type="paragraph" w:styleId="Nagwek3">
    <w:name w:val="heading 3"/>
    <w:aliases w:val="Heading 3 Section Category"/>
    <w:basedOn w:val="Normalny"/>
    <w:next w:val="Normalny"/>
    <w:link w:val="Nagwek3Znak"/>
    <w:uiPriority w:val="9"/>
    <w:semiHidden/>
    <w:qFormat/>
    <w:rsid w:val="00EF10F2"/>
    <w:pPr>
      <w:spacing w:before="20"/>
      <w:outlineLvl w:val="2"/>
    </w:pPr>
    <w:rPr>
      <w:b/>
      <w:spacing w:val="-11"/>
      <w:sz w:val="40"/>
    </w:rPr>
  </w:style>
  <w:style w:type="paragraph" w:styleId="Nagwek4">
    <w:name w:val="heading 4"/>
    <w:aliases w:val="Heading 4 Job Title"/>
    <w:basedOn w:val="Normalny"/>
    <w:next w:val="Normalny"/>
    <w:link w:val="Nagwek4Znak"/>
    <w:uiPriority w:val="9"/>
    <w:semiHidden/>
    <w:qFormat/>
    <w:rsid w:val="00EF10F2"/>
    <w:pPr>
      <w:spacing w:before="99"/>
      <w:outlineLvl w:val="3"/>
    </w:pPr>
    <w:rPr>
      <w:b/>
      <w:bCs/>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semiHidden/>
    <w:qFormat/>
    <w:rsid w:val="00EF10F2"/>
  </w:style>
  <w:style w:type="paragraph" w:styleId="Akapitzlist">
    <w:name w:val="List Paragraph"/>
    <w:basedOn w:val="Normalny"/>
    <w:uiPriority w:val="1"/>
    <w:semiHidden/>
    <w:qFormat/>
  </w:style>
  <w:style w:type="paragraph" w:customStyle="1" w:styleId="Akapittabeli">
    <w:name w:val="Akapit tabeli"/>
    <w:basedOn w:val="Normalny"/>
    <w:uiPriority w:val="1"/>
    <w:semiHidden/>
    <w:qFormat/>
  </w:style>
  <w:style w:type="character" w:customStyle="1" w:styleId="Nagwek1Znak">
    <w:name w:val="Nagłówek 1 Znak"/>
    <w:basedOn w:val="Domylnaczcionkaakapitu"/>
    <w:link w:val="Nagwek1"/>
    <w:uiPriority w:val="9"/>
    <w:rsid w:val="00FC49E3"/>
    <w:rPr>
      <w:rFonts w:eastAsia="Arial" w:cs="Arial"/>
      <w:b/>
      <w:bCs/>
      <w:sz w:val="32"/>
      <w:szCs w:val="40"/>
      <w:lang w:bidi="en-US"/>
    </w:rPr>
  </w:style>
  <w:style w:type="character" w:customStyle="1" w:styleId="Nagwek2Znak">
    <w:name w:val="Nagłówek 2 Znak"/>
    <w:basedOn w:val="Domylnaczcionkaakapitu"/>
    <w:link w:val="Nagwek2"/>
    <w:uiPriority w:val="9"/>
    <w:semiHidden/>
    <w:rsid w:val="00A82D03"/>
    <w:rPr>
      <w:rFonts w:ascii="Arial Nova" w:eastAsia="Arial" w:hAnsi="Arial Nova" w:cs="Arial"/>
      <w:color w:val="231F20"/>
      <w:sz w:val="43"/>
      <w:szCs w:val="16"/>
      <w:lang w:bidi="en-US"/>
    </w:rPr>
  </w:style>
  <w:style w:type="character" w:customStyle="1" w:styleId="Nagwek3Znak">
    <w:name w:val="Nagłówek 3 Znak"/>
    <w:aliases w:val="Heading 3 Section Category Znak"/>
    <w:basedOn w:val="Domylnaczcionkaakapitu"/>
    <w:link w:val="Nagwek3"/>
    <w:uiPriority w:val="9"/>
    <w:semiHidden/>
    <w:rsid w:val="00A82D03"/>
    <w:rPr>
      <w:rFonts w:ascii="Arial Nova" w:eastAsia="Arial" w:hAnsi="Arial Nova" w:cs="Arial"/>
      <w:b/>
      <w:color w:val="231F20"/>
      <w:spacing w:val="-11"/>
      <w:sz w:val="40"/>
      <w:szCs w:val="16"/>
      <w:lang w:bidi="en-US"/>
    </w:rPr>
  </w:style>
  <w:style w:type="character" w:customStyle="1" w:styleId="Nagwek4Znak">
    <w:name w:val="Nagłówek 4 Znak"/>
    <w:aliases w:val="Heading 4 Job Title Znak"/>
    <w:basedOn w:val="Domylnaczcionkaakapitu"/>
    <w:link w:val="Nagwek4"/>
    <w:uiPriority w:val="9"/>
    <w:semiHidden/>
    <w:rsid w:val="00A82D03"/>
    <w:rPr>
      <w:rFonts w:ascii="Arial Nova" w:eastAsia="Arial" w:hAnsi="Arial Nova" w:cs="Arial"/>
      <w:b/>
      <w:bCs/>
      <w:color w:val="231F20"/>
      <w:sz w:val="23"/>
      <w:szCs w:val="16"/>
      <w:lang w:bidi="en-US"/>
    </w:rPr>
  </w:style>
  <w:style w:type="paragraph" w:customStyle="1" w:styleId="Treinformacjekontaktowe">
    <w:name w:val="Treść — informacje kontaktowe"/>
    <w:basedOn w:val="Tekstpodstawowy"/>
    <w:qFormat/>
    <w:rsid w:val="00D87E03"/>
    <w:pPr>
      <w:spacing w:before="240"/>
      <w:ind w:left="14"/>
      <w:contextualSpacing/>
    </w:pPr>
  </w:style>
  <w:style w:type="paragraph" w:customStyle="1" w:styleId="Umiejtnocipunktory">
    <w:name w:val="Umiejętności — punktory"/>
    <w:basedOn w:val="Punktoryumiejtnoci"/>
    <w:qFormat/>
    <w:rsid w:val="00D87E03"/>
  </w:style>
  <w:style w:type="paragraph" w:customStyle="1" w:styleId="Punktoryumiejtnoci">
    <w:name w:val="Punktory — umiejętności"/>
    <w:basedOn w:val="Treinformacjekontaktowe"/>
    <w:semiHidden/>
    <w:qFormat/>
    <w:rsid w:val="00EF10F2"/>
    <w:pPr>
      <w:numPr>
        <w:numId w:val="5"/>
      </w:numPr>
    </w:pPr>
  </w:style>
  <w:style w:type="paragraph" w:styleId="Tytu">
    <w:name w:val="Title"/>
    <w:basedOn w:val="Normalny"/>
    <w:next w:val="Normalny"/>
    <w:link w:val="TytuZnak"/>
    <w:uiPriority w:val="10"/>
    <w:qFormat/>
    <w:rsid w:val="00FC49E3"/>
    <w:pPr>
      <w:spacing w:line="216" w:lineRule="auto"/>
      <w:outlineLvl w:val="0"/>
    </w:pPr>
    <w:rPr>
      <w:rFonts w:asciiTheme="majorHAnsi" w:hAnsiTheme="majorHAnsi"/>
      <w:b/>
      <w:spacing w:val="-16"/>
      <w:sz w:val="72"/>
    </w:rPr>
  </w:style>
  <w:style w:type="character" w:customStyle="1" w:styleId="TytuZnak">
    <w:name w:val="Tytuł Znak"/>
    <w:basedOn w:val="Domylnaczcionkaakapitu"/>
    <w:link w:val="Tytu"/>
    <w:uiPriority w:val="10"/>
    <w:rsid w:val="00FC49E3"/>
    <w:rPr>
      <w:rFonts w:asciiTheme="majorHAnsi" w:eastAsia="Arial" w:hAnsiTheme="majorHAnsi" w:cs="Arial"/>
      <w:b/>
      <w:spacing w:val="-16"/>
      <w:sz w:val="72"/>
      <w:szCs w:val="16"/>
      <w:lang w:bidi="en-US"/>
    </w:rPr>
  </w:style>
  <w:style w:type="character" w:customStyle="1" w:styleId="Lokalizacjazatrudnieniakursywa">
    <w:name w:val="Lokalizacja zatrudnienia — kursywa"/>
    <w:basedOn w:val="Domylnaczcionkaakapitu"/>
    <w:uiPriority w:val="1"/>
    <w:semiHidden/>
    <w:qFormat/>
    <w:rsid w:val="00EF10F2"/>
    <w:rPr>
      <w:i/>
      <w:iCs/>
    </w:rPr>
  </w:style>
  <w:style w:type="character" w:customStyle="1" w:styleId="Zatrudnieniekursywa">
    <w:name w:val="Zatrudnienie — kursywa"/>
    <w:basedOn w:val="Domylnaczcionkaakapitu"/>
    <w:uiPriority w:val="1"/>
    <w:semiHidden/>
    <w:qFormat/>
    <w:rsid w:val="00EF10F2"/>
    <w:rPr>
      <w:i/>
      <w:iCs/>
    </w:rPr>
  </w:style>
  <w:style w:type="paragraph" w:customStyle="1" w:styleId="Tre">
    <w:name w:val="Treść"/>
    <w:basedOn w:val="Normalny"/>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Trepunktory">
    <w:name w:val="Treść — punktory"/>
    <w:basedOn w:val="Tre"/>
    <w:uiPriority w:val="99"/>
    <w:semiHidden/>
    <w:rsid w:val="00EF10F2"/>
    <w:pPr>
      <w:ind w:left="180" w:hanging="180"/>
    </w:pPr>
  </w:style>
  <w:style w:type="paragraph" w:styleId="Podtytu">
    <w:name w:val="Subtitle"/>
    <w:basedOn w:val="Nagwek2"/>
    <w:next w:val="Normalny"/>
    <w:link w:val="PodtytuZnak"/>
    <w:uiPriority w:val="11"/>
    <w:qFormat/>
    <w:rsid w:val="00FC49E3"/>
    <w:pPr>
      <w:spacing w:before="0" w:line="240" w:lineRule="auto"/>
      <w:ind w:left="0"/>
    </w:pPr>
    <w:rPr>
      <w:rFonts w:asciiTheme="majorHAnsi" w:hAnsiTheme="majorHAnsi"/>
      <w:sz w:val="40"/>
    </w:rPr>
  </w:style>
  <w:style w:type="character" w:customStyle="1" w:styleId="PodtytuZnak">
    <w:name w:val="Podtytuł Znak"/>
    <w:basedOn w:val="Domylnaczcionkaakapitu"/>
    <w:link w:val="Podtytu"/>
    <w:uiPriority w:val="11"/>
    <w:rsid w:val="00FC49E3"/>
    <w:rPr>
      <w:rFonts w:asciiTheme="majorHAnsi" w:eastAsia="Arial" w:hAnsiTheme="majorHAnsi" w:cs="Arial"/>
      <w:sz w:val="40"/>
      <w:szCs w:val="16"/>
      <w:lang w:bidi="en-US"/>
    </w:rPr>
  </w:style>
  <w:style w:type="character" w:styleId="Tekstzastpczy">
    <w:name w:val="Placeholder Text"/>
    <w:basedOn w:val="Domylnaczcionkaakapitu"/>
    <w:uiPriority w:val="99"/>
    <w:semiHidden/>
    <w:rsid w:val="00F5689F"/>
    <w:rPr>
      <w:color w:val="808080"/>
    </w:rPr>
  </w:style>
  <w:style w:type="table" w:styleId="Tabela-Siatka">
    <w:name w:val="Table Grid"/>
    <w:basedOn w:val="Standardowy"/>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5689F"/>
    <w:rPr>
      <w:color w:val="4495A2" w:themeColor="hyperlink"/>
      <w:u w:val="single"/>
    </w:rPr>
  </w:style>
  <w:style w:type="character" w:styleId="Nierozpoznanawzmianka">
    <w:name w:val="Unresolved Mention"/>
    <w:basedOn w:val="Domylnaczcionkaakapitu"/>
    <w:uiPriority w:val="99"/>
    <w:semiHidden/>
    <w:unhideWhenUsed/>
    <w:rsid w:val="00F5689F"/>
    <w:rPr>
      <w:color w:val="605E5C"/>
      <w:shd w:val="clear" w:color="auto" w:fill="E1DFDD"/>
    </w:rPr>
  </w:style>
  <w:style w:type="paragraph" w:customStyle="1" w:styleId="Celnagwek">
    <w:name w:val="Cel — nagłówek"/>
    <w:basedOn w:val="Normalny"/>
    <w:qFormat/>
    <w:rsid w:val="00E97CB2"/>
    <w:rPr>
      <w:b/>
      <w:bCs/>
      <w:sz w:val="20"/>
      <w:szCs w:val="20"/>
    </w:rPr>
  </w:style>
  <w:style w:type="paragraph" w:customStyle="1" w:styleId="Zakresdat">
    <w:name w:val="Zakres dat"/>
    <w:basedOn w:val="Normalny"/>
    <w:qFormat/>
    <w:rsid w:val="00FC49E3"/>
    <w:pPr>
      <w:spacing w:before="240" w:line="240" w:lineRule="auto"/>
    </w:pPr>
    <w:rPr>
      <w:sz w:val="22"/>
      <w:szCs w:val="24"/>
    </w:rPr>
  </w:style>
  <w:style w:type="paragraph" w:customStyle="1" w:styleId="Stanowiskoistopie">
    <w:name w:val="Stanowisko i stopień"/>
    <w:basedOn w:val="Normalny"/>
    <w:qFormat/>
    <w:rsid w:val="00FC49E3"/>
    <w:pPr>
      <w:spacing w:line="240" w:lineRule="auto"/>
    </w:pPr>
    <w:rPr>
      <w:b/>
      <w:sz w:val="22"/>
    </w:rPr>
  </w:style>
  <w:style w:type="character" w:customStyle="1" w:styleId="Nazwafirmy">
    <w:name w:val="Nazwa firmy"/>
    <w:basedOn w:val="Domylnaczcionkaakapitu"/>
    <w:uiPriority w:val="1"/>
    <w:qFormat/>
    <w:rsid w:val="00E97CB2"/>
    <w:rPr>
      <w:i/>
    </w:rPr>
  </w:style>
  <w:style w:type="paragraph" w:customStyle="1" w:styleId="Opisstanowiska">
    <w:name w:val="Opis stanowiska"/>
    <w:basedOn w:val="Normalny"/>
    <w:qFormat/>
    <w:rsid w:val="00FC49E3"/>
    <w:pPr>
      <w:spacing w:after="240"/>
      <w:ind w:right="720"/>
    </w:pPr>
  </w:style>
  <w:style w:type="paragraph" w:styleId="Tekstdymka">
    <w:name w:val="Balloon Text"/>
    <w:basedOn w:val="Normalny"/>
    <w:link w:val="TekstdymkaZnak"/>
    <w:uiPriority w:val="99"/>
    <w:semiHidden/>
    <w:unhideWhenUsed/>
    <w:rsid w:val="004C7E05"/>
    <w:pPr>
      <w:spacing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4C7E05"/>
    <w:rPr>
      <w:rFonts w:ascii="Segoe UI" w:eastAsia="Arial" w:hAnsi="Segoe UI" w:cs="Segoe UI"/>
      <w:color w:val="231F20"/>
      <w:sz w:val="18"/>
      <w:szCs w:val="18"/>
      <w:lang w:bidi="en-US"/>
    </w:rPr>
  </w:style>
  <w:style w:type="paragraph" w:styleId="Nagwek">
    <w:name w:val="header"/>
    <w:basedOn w:val="Normalny"/>
    <w:link w:val="NagwekZnak"/>
    <w:uiPriority w:val="99"/>
    <w:unhideWhenUsed/>
    <w:rsid w:val="001B56AD"/>
    <w:pPr>
      <w:tabs>
        <w:tab w:val="center" w:pos="4680"/>
        <w:tab w:val="right" w:pos="9360"/>
      </w:tabs>
      <w:spacing w:line="240" w:lineRule="auto"/>
    </w:pPr>
  </w:style>
  <w:style w:type="character" w:customStyle="1" w:styleId="NagwekZnak">
    <w:name w:val="Nagłówek Znak"/>
    <w:basedOn w:val="Domylnaczcionkaakapitu"/>
    <w:link w:val="Nagwek"/>
    <w:uiPriority w:val="99"/>
    <w:rsid w:val="001B56AD"/>
    <w:rPr>
      <w:rFonts w:eastAsia="Arial" w:cs="Arial"/>
      <w:color w:val="231F20"/>
      <w:sz w:val="16"/>
      <w:szCs w:val="16"/>
      <w:lang w:bidi="en-US"/>
    </w:rPr>
  </w:style>
  <w:style w:type="paragraph" w:styleId="Stopka">
    <w:name w:val="footer"/>
    <w:basedOn w:val="Normalny"/>
    <w:link w:val="StopkaZnak"/>
    <w:uiPriority w:val="99"/>
    <w:unhideWhenUsed/>
    <w:rsid w:val="001B56AD"/>
    <w:pPr>
      <w:tabs>
        <w:tab w:val="center" w:pos="4680"/>
        <w:tab w:val="right" w:pos="9360"/>
      </w:tabs>
      <w:spacing w:line="240" w:lineRule="auto"/>
    </w:pPr>
  </w:style>
  <w:style w:type="character" w:customStyle="1" w:styleId="StopkaZnak">
    <w:name w:val="Stopka Znak"/>
    <w:basedOn w:val="Domylnaczcionkaakapitu"/>
    <w:link w:val="Stopka"/>
    <w:uiPriority w:val="99"/>
    <w:rsid w:val="001B56AD"/>
    <w:rPr>
      <w:rFonts w:eastAsia="Arial" w:cs="Arial"/>
      <w:color w:val="231F2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www.linkedin.com/in/maciej-tureczek-zakrzewski-b3391327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ure\AppData\Local\Microsoft\Office\16.0\DTS\pl-PL%7bE0A47987-556C-4DD9-983E-962977B1C8A3%7d\%7bF903158A-504D-40A3-BCEA-C23EEF8C57D2%7dtf00112764_win32.dotx" TargetMode="External"/></Relationship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0257-678D-4F1A-A316-8D9E825191C6}">
  <ds:schemaRefs>
    <ds:schemaRef ds:uri="http://schemas.microsoft.com/sharepoint/v3/contenttype/forms"/>
  </ds:schemaRefs>
</ds:datastoreItem>
</file>

<file path=customXml/itemProps2.xml><?xml version="1.0" encoding="utf-8"?>
<ds:datastoreItem xmlns:ds="http://schemas.openxmlformats.org/officeDocument/2006/customXml" ds:itemID="{54F1B61E-4E24-4B70-A19F-0092E1166AB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AF3B845-4FA5-4DD4-A83D-89059E47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{F903158A-504D-40A3-BCEA-C23EEF8C57D2}tf00112764_win32</Template>
  <TotalTime>0</TotalTime>
  <Pages>3</Pages>
  <Words>350</Words>
  <Characters>2101</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Links>
    <vt:vector size="6" baseType="variant">
      <vt:variant>
        <vt:i4>3539041</vt:i4>
      </vt:variant>
      <vt:variant>
        <vt:i4>0</vt:i4>
      </vt:variant>
      <vt:variant>
        <vt:i4>0</vt:i4>
      </vt:variant>
      <vt:variant>
        <vt:i4>5</vt:i4>
      </vt:variant>
      <vt:variant>
        <vt:lpwstr>http://www.linkedin.com/in/maciej-tureczek-zakrzewski-b33913276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2023-10-21T13:09:00Z</dcterms:created>
  <dcterms:modified xsi:type="dcterms:W3CDTF">2023-11-22T15:18:00Z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