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1EA271" w14:textId="5BEB0B36" w:rsidR="00F5689F" w:rsidRPr="005F40AD" w:rsidRDefault="00FC49E3" w:rsidP="00F5689F">
      <w:pPr>
        <w:rPr>
          <w:noProof/>
        </w:rPr>
      </w:pPr>
      <w:r w:rsidRPr="005F40AD">
        <w:rPr>
          <w:noProof/>
          <w:lang w:bidi="pl-PL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B905B00" wp14:editId="2AE8621F">
                <wp:simplePos x="0" y="0"/>
                <wp:positionH relativeFrom="page">
                  <wp:align>left</wp:align>
                </wp:positionH>
                <wp:positionV relativeFrom="paragraph">
                  <wp:posOffset>2123954</wp:posOffset>
                </wp:positionV>
                <wp:extent cx="6999211" cy="7152516"/>
                <wp:effectExtent l="0" t="0" r="11430" b="10795"/>
                <wp:wrapNone/>
                <wp:docPr id="55" name="Prostokąt 5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99211" cy="7152516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6C940D" id="Prostokąt 58" o:spid="_x0000_s1026" alt="&quot;&quot;" style="position:absolute;margin-left:0;margin-top:167.25pt;width:551.1pt;height:563.2pt;z-index:-25165516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" fillcolor="#88c3cd [1942]" strokecolor="#eca38d [1944]">
                <v:path arrowok="t"/>
                <w10:wrap anchorx="page"/>
              </v:rect>
            </w:pict>
          </mc:Fallback>
        </mc:AlternateContent>
      </w:r>
    </w:p>
    <w:tbl>
      <w:tblPr>
        <w:tblW w:w="5271" w:type="pct"/>
        <w:tblInd w:w="-567" w:type="dxa"/>
        <w:tblLook w:val="0600" w:firstRow="0" w:lastRow="0" w:firstColumn="0" w:lastColumn="0" w:noHBand="1" w:noVBand="1"/>
      </w:tblPr>
      <w:tblGrid>
        <w:gridCol w:w="7226"/>
        <w:gridCol w:w="222"/>
        <w:gridCol w:w="3571"/>
      </w:tblGrid>
      <w:tr w:rsidR="00E6525B" w:rsidRPr="005F40AD" w14:paraId="3FCDD63B" w14:textId="77777777" w:rsidTr="00A06640">
        <w:trPr>
          <w:trHeight w:val="1728"/>
        </w:trPr>
        <w:tc>
          <w:tcPr>
            <w:tcW w:w="3233" w:type="pct"/>
          </w:tcPr>
          <w:p w14:paraId="6D26F0A1" w14:textId="77777777" w:rsidR="00BE68BC" w:rsidRPr="002D6AEA" w:rsidRDefault="00BE68BC" w:rsidP="00A06640">
            <w:pPr>
              <w:pStyle w:val="Tytu"/>
              <w:rPr>
                <w:noProof/>
                <w:sz w:val="18"/>
                <w:szCs w:val="18"/>
              </w:rPr>
            </w:pPr>
          </w:p>
          <w:p w14:paraId="15E4D967" w14:textId="64535D16" w:rsidR="00A06640" w:rsidRDefault="00A06640" w:rsidP="00A06640">
            <w:pPr>
              <w:pStyle w:val="Tytu"/>
              <w:rPr>
                <w:noProof/>
              </w:rPr>
            </w:pPr>
            <w:r>
              <w:rPr>
                <w:noProof/>
              </w:rPr>
              <w:t xml:space="preserve">Maciej </w:t>
            </w:r>
          </w:p>
          <w:p w14:paraId="6CC7F174" w14:textId="3B826EE3" w:rsidR="00E6525B" w:rsidRPr="005F40AD" w:rsidRDefault="00A06640" w:rsidP="00A06640">
            <w:pPr>
              <w:pStyle w:val="Tytu"/>
              <w:rPr>
                <w:noProof/>
              </w:rPr>
            </w:pPr>
            <w:r>
              <w:rPr>
                <w:noProof/>
              </w:rPr>
              <w:t>Tureczek-Zakrzewski</w:t>
            </w:r>
          </w:p>
        </w:tc>
        <w:tc>
          <w:tcPr>
            <w:tcW w:w="145" w:type="pct"/>
          </w:tcPr>
          <w:p w14:paraId="4D86E7A0" w14:textId="77777777" w:rsidR="00E6525B" w:rsidRPr="005F40AD" w:rsidRDefault="00E6525B" w:rsidP="00F5689F">
            <w:pPr>
              <w:rPr>
                <w:noProof/>
              </w:rPr>
            </w:pPr>
          </w:p>
        </w:tc>
        <w:tc>
          <w:tcPr>
            <w:tcW w:w="1623" w:type="pct"/>
            <w:vMerge w:val="restart"/>
            <w:vAlign w:val="bottom"/>
          </w:tcPr>
          <w:p w14:paraId="7CA78C0F" w14:textId="10967870" w:rsidR="00A06640" w:rsidRPr="00A06640" w:rsidRDefault="00A06640" w:rsidP="00A06640">
            <w:pPr>
              <w:pStyle w:val="Treinformacjekontaktowe"/>
              <w:spacing w:line="240" w:lineRule="auto"/>
              <w:rPr>
                <w:b/>
                <w:bCs/>
                <w:noProof/>
                <w:sz w:val="32"/>
                <w:szCs w:val="28"/>
              </w:rPr>
            </w:pPr>
            <w:r w:rsidRPr="00A06640">
              <w:rPr>
                <w:b/>
                <w:bCs/>
                <w:noProof/>
                <w:sz w:val="32"/>
                <w:szCs w:val="28"/>
              </w:rPr>
              <w:t>Umiejętności</w:t>
            </w:r>
            <w:r w:rsidRPr="005F40AD">
              <w:rPr>
                <w:noProof/>
                <w:sz w:val="10"/>
                <w:szCs w:val="10"/>
                <w:lang w:bidi="pl-PL"/>
              </w:rPr>
              <mc:AlternateContent>
                <mc:Choice Requires="wps">
                  <w:drawing>
                    <wp:inline distT="0" distB="0" distL="0" distR="0" wp14:anchorId="77971A01" wp14:editId="7ACD96D7">
                      <wp:extent cx="2103120" cy="0"/>
                      <wp:effectExtent l="0" t="19050" r="30480" b="19050"/>
                      <wp:docPr id="788892803" name="Linia 28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103120" cy="0"/>
                              </a:xfrm>
                              <a:prstGeom prst="line">
                                <a:avLst/>
                              </a:prstGeom>
                              <a:noFill/>
                              <a:ln w="31750">
                                <a:solidFill>
                                  <a:srgbClr val="231F2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6691EC03" id="Linia 28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65.6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" strokecolor="#231f20" strokeweight="2.5pt">
                      <o:lock v:ext="edit" shapetype="f"/>
                      <w10:anchorlock/>
                    </v:line>
                  </w:pict>
                </mc:Fallback>
              </mc:AlternateContent>
            </w:r>
          </w:p>
          <w:p w14:paraId="50CE2DBA" w14:textId="77777777" w:rsidR="008E1774" w:rsidRPr="008E1774" w:rsidRDefault="008E1774" w:rsidP="008E1774">
            <w:pPr>
              <w:pStyle w:val="Treinformacjekontaktowe"/>
              <w:spacing w:line="276" w:lineRule="auto"/>
              <w:ind w:left="0"/>
              <w:rPr>
                <w:noProof/>
                <w:sz w:val="10"/>
                <w:szCs w:val="10"/>
                <w:lang w:bidi="pl-PL"/>
              </w:rPr>
            </w:pPr>
          </w:p>
          <w:p w14:paraId="49C11071" w14:textId="1B0959FE" w:rsidR="00A06640" w:rsidRPr="00A06640" w:rsidRDefault="00A06640" w:rsidP="00EC2FA3">
            <w:pPr>
              <w:pStyle w:val="Treinformacjekontaktowe"/>
              <w:numPr>
                <w:ilvl w:val="0"/>
                <w:numId w:val="7"/>
              </w:numPr>
              <w:spacing w:line="240" w:lineRule="auto"/>
              <w:rPr>
                <w:noProof/>
                <w:sz w:val="22"/>
                <w:szCs w:val="20"/>
                <w:lang w:bidi="pl-PL"/>
              </w:rPr>
            </w:pPr>
            <w:r w:rsidRPr="00A06640">
              <w:rPr>
                <w:noProof/>
                <w:sz w:val="22"/>
                <w:szCs w:val="20"/>
                <w:lang w:bidi="pl-PL"/>
              </w:rPr>
              <w:t>PowerBI</w:t>
            </w:r>
          </w:p>
          <w:p w14:paraId="38C185B3" w14:textId="77777777" w:rsidR="00A06640" w:rsidRPr="00A06640" w:rsidRDefault="00A06640" w:rsidP="00EC2FA3">
            <w:pPr>
              <w:pStyle w:val="Treinformacjekontaktowe"/>
              <w:numPr>
                <w:ilvl w:val="0"/>
                <w:numId w:val="7"/>
              </w:numPr>
              <w:spacing w:line="240" w:lineRule="auto"/>
              <w:rPr>
                <w:noProof/>
                <w:sz w:val="22"/>
                <w:szCs w:val="20"/>
                <w:lang w:bidi="pl-PL"/>
              </w:rPr>
            </w:pPr>
            <w:r w:rsidRPr="00A06640">
              <w:rPr>
                <w:noProof/>
                <w:sz w:val="22"/>
                <w:szCs w:val="20"/>
                <w:lang w:bidi="pl-PL"/>
              </w:rPr>
              <w:t>MS Office</w:t>
            </w:r>
          </w:p>
          <w:p w14:paraId="0E281433" w14:textId="77777777" w:rsidR="00A06640" w:rsidRPr="00A06640" w:rsidRDefault="00A06640" w:rsidP="00EC2FA3">
            <w:pPr>
              <w:pStyle w:val="Treinformacjekontaktowe"/>
              <w:numPr>
                <w:ilvl w:val="0"/>
                <w:numId w:val="7"/>
              </w:numPr>
              <w:spacing w:line="240" w:lineRule="auto"/>
              <w:rPr>
                <w:noProof/>
                <w:sz w:val="22"/>
                <w:szCs w:val="20"/>
                <w:lang w:bidi="pl-PL"/>
              </w:rPr>
            </w:pPr>
            <w:r w:rsidRPr="00A06640">
              <w:rPr>
                <w:noProof/>
                <w:sz w:val="22"/>
                <w:szCs w:val="20"/>
                <w:lang w:bidi="pl-PL"/>
              </w:rPr>
              <w:t>AutoCAD Inventor</w:t>
            </w:r>
          </w:p>
          <w:p w14:paraId="7791BF96" w14:textId="77777777" w:rsidR="00A06640" w:rsidRPr="00A06640" w:rsidRDefault="00A06640" w:rsidP="00EC2FA3">
            <w:pPr>
              <w:pStyle w:val="Treinformacjekontaktowe"/>
              <w:numPr>
                <w:ilvl w:val="0"/>
                <w:numId w:val="7"/>
              </w:numPr>
              <w:spacing w:line="240" w:lineRule="auto"/>
              <w:rPr>
                <w:noProof/>
                <w:sz w:val="22"/>
                <w:szCs w:val="20"/>
                <w:lang w:bidi="pl-PL"/>
              </w:rPr>
            </w:pPr>
            <w:r w:rsidRPr="00A06640">
              <w:rPr>
                <w:noProof/>
                <w:sz w:val="22"/>
                <w:szCs w:val="20"/>
                <w:lang w:bidi="pl-PL"/>
              </w:rPr>
              <w:t>Praca w zespole</w:t>
            </w:r>
          </w:p>
          <w:p w14:paraId="423FC5D1" w14:textId="77777777" w:rsidR="00A06640" w:rsidRPr="00A06640" w:rsidRDefault="00A06640" w:rsidP="00EC2FA3">
            <w:pPr>
              <w:pStyle w:val="Treinformacjekontaktowe"/>
              <w:numPr>
                <w:ilvl w:val="0"/>
                <w:numId w:val="7"/>
              </w:numPr>
              <w:spacing w:line="240" w:lineRule="auto"/>
              <w:rPr>
                <w:noProof/>
                <w:sz w:val="22"/>
                <w:szCs w:val="20"/>
                <w:lang w:bidi="pl-PL"/>
              </w:rPr>
            </w:pPr>
            <w:r w:rsidRPr="00A06640">
              <w:rPr>
                <w:noProof/>
                <w:sz w:val="22"/>
                <w:szCs w:val="20"/>
                <w:lang w:bidi="pl-PL"/>
              </w:rPr>
              <w:t>Komunikatywność</w:t>
            </w:r>
          </w:p>
          <w:p w14:paraId="4B70C1F6" w14:textId="1C0C84A6" w:rsidR="00E6525B" w:rsidRPr="005F40AD" w:rsidRDefault="00A06640" w:rsidP="00EC2FA3">
            <w:pPr>
              <w:pStyle w:val="Treinformacjekontaktowe"/>
              <w:numPr>
                <w:ilvl w:val="0"/>
                <w:numId w:val="7"/>
              </w:numPr>
              <w:spacing w:line="240" w:lineRule="auto"/>
              <w:rPr>
                <w:noProof/>
              </w:rPr>
            </w:pPr>
            <w:r w:rsidRPr="00A06640">
              <w:rPr>
                <w:noProof/>
                <w:sz w:val="22"/>
                <w:szCs w:val="20"/>
                <w:lang w:bidi="pl-PL"/>
              </w:rPr>
              <w:t>Dokładność w działaniu</w:t>
            </w:r>
            <w:r w:rsidR="00E6525B" w:rsidRPr="00A06640">
              <w:rPr>
                <w:noProof/>
                <w:sz w:val="22"/>
                <w:szCs w:val="20"/>
                <w:lang w:bidi="pl-PL"/>
              </w:rPr>
              <w:t xml:space="preserve">  </w:t>
            </w:r>
          </w:p>
        </w:tc>
      </w:tr>
      <w:tr w:rsidR="00E97CB2" w:rsidRPr="005F40AD" w14:paraId="53D697EE" w14:textId="77777777" w:rsidTr="00A06640">
        <w:trPr>
          <w:trHeight w:val="63"/>
        </w:trPr>
        <w:tc>
          <w:tcPr>
            <w:tcW w:w="3233" w:type="pct"/>
            <w:shd w:val="clear" w:color="auto" w:fill="auto"/>
          </w:tcPr>
          <w:p w14:paraId="56A0636F" w14:textId="77777777" w:rsidR="00E97CB2" w:rsidRPr="005F40AD" w:rsidRDefault="00FC49E3" w:rsidP="00F5689F">
            <w:pPr>
              <w:spacing w:line="240" w:lineRule="auto"/>
              <w:rPr>
                <w:noProof/>
                <w:sz w:val="8"/>
                <w:szCs w:val="8"/>
              </w:rPr>
            </w:pPr>
            <w:r w:rsidRPr="005F40AD">
              <w:rPr>
                <w:noProof/>
                <w:sz w:val="10"/>
                <w:szCs w:val="10"/>
                <w:lang w:bidi="pl-PL"/>
              </w:rPr>
              <mc:AlternateContent>
                <mc:Choice Requires="wps">
                  <w:drawing>
                    <wp:inline distT="0" distB="0" distL="0" distR="0" wp14:anchorId="036373FB" wp14:editId="739EC5E9">
                      <wp:extent cx="4428698" cy="25874"/>
                      <wp:effectExtent l="0" t="19050" r="48260" b="50800"/>
                      <wp:docPr id="2" name="Linia 25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 flipV="1">
                                <a:off x="0" y="0"/>
                                <a:ext cx="4428698" cy="25874"/>
                              </a:xfrm>
                              <a:prstGeom prst="line">
                                <a:avLst/>
                              </a:prstGeom>
                              <a:noFill/>
                              <a:ln w="63500">
                                <a:solidFill>
                                  <a:srgbClr val="231F2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3F918901" id="Linia 25" o:spid="_x0000_s1026" alt="&quot;&quot;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348.7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" strokecolor="#231f20" strokeweight="5pt">
                      <o:lock v:ext="edit" shapetype="f"/>
                      <w10:anchorlock/>
                    </v:line>
                  </w:pict>
                </mc:Fallback>
              </mc:AlternateContent>
            </w:r>
          </w:p>
        </w:tc>
        <w:tc>
          <w:tcPr>
            <w:tcW w:w="145" w:type="pct"/>
            <w:shd w:val="clear" w:color="auto" w:fill="auto"/>
          </w:tcPr>
          <w:p w14:paraId="62137689" w14:textId="77777777" w:rsidR="00E97CB2" w:rsidRPr="005F40AD" w:rsidRDefault="00E97CB2" w:rsidP="00F5689F">
            <w:pPr>
              <w:spacing w:line="240" w:lineRule="auto"/>
              <w:rPr>
                <w:noProof/>
                <w:sz w:val="8"/>
                <w:szCs w:val="8"/>
              </w:rPr>
            </w:pPr>
          </w:p>
        </w:tc>
        <w:tc>
          <w:tcPr>
            <w:tcW w:w="1623" w:type="pct"/>
            <w:vMerge/>
            <w:shd w:val="clear" w:color="auto" w:fill="auto"/>
          </w:tcPr>
          <w:p w14:paraId="1FB73E1D" w14:textId="77777777" w:rsidR="00E97CB2" w:rsidRPr="005F40AD" w:rsidRDefault="00E97CB2" w:rsidP="00F5689F">
            <w:pPr>
              <w:spacing w:line="240" w:lineRule="auto"/>
              <w:rPr>
                <w:noProof/>
                <w:sz w:val="8"/>
                <w:szCs w:val="8"/>
              </w:rPr>
            </w:pPr>
          </w:p>
        </w:tc>
      </w:tr>
      <w:tr w:rsidR="00E97CB2" w:rsidRPr="005F40AD" w14:paraId="7CC32E4B" w14:textId="77777777" w:rsidTr="00A06640">
        <w:trPr>
          <w:trHeight w:val="704"/>
        </w:trPr>
        <w:tc>
          <w:tcPr>
            <w:tcW w:w="3233" w:type="pct"/>
          </w:tcPr>
          <w:p w14:paraId="6A8F648B" w14:textId="77777777" w:rsidR="00E97CB2" w:rsidRPr="005F40AD" w:rsidRDefault="00E97CB2" w:rsidP="00F5689F">
            <w:pPr>
              <w:rPr>
                <w:noProof/>
              </w:rPr>
            </w:pPr>
          </w:p>
        </w:tc>
        <w:tc>
          <w:tcPr>
            <w:tcW w:w="145" w:type="pct"/>
          </w:tcPr>
          <w:p w14:paraId="1A111598" w14:textId="77777777" w:rsidR="00E97CB2" w:rsidRPr="005F40AD" w:rsidRDefault="00E97CB2" w:rsidP="00F5689F">
            <w:pPr>
              <w:rPr>
                <w:noProof/>
              </w:rPr>
            </w:pPr>
          </w:p>
        </w:tc>
        <w:tc>
          <w:tcPr>
            <w:tcW w:w="1623" w:type="pct"/>
          </w:tcPr>
          <w:p w14:paraId="1C762DAE" w14:textId="05E2A559" w:rsidR="00E97CB2" w:rsidRPr="005F40AD" w:rsidRDefault="00E97CB2" w:rsidP="00F5689F">
            <w:pPr>
              <w:rPr>
                <w:noProof/>
              </w:rPr>
            </w:pPr>
          </w:p>
        </w:tc>
      </w:tr>
      <w:tr w:rsidR="00FC49E3" w:rsidRPr="005F40AD" w14:paraId="462B743B" w14:textId="77777777" w:rsidTr="00A06640">
        <w:tc>
          <w:tcPr>
            <w:tcW w:w="3233" w:type="pct"/>
          </w:tcPr>
          <w:p w14:paraId="66D3FB64" w14:textId="77777777" w:rsidR="00FC49E3" w:rsidRPr="005F40AD" w:rsidRDefault="00000000" w:rsidP="00FC49E3">
            <w:pPr>
              <w:pStyle w:val="Nagwek1"/>
              <w:rPr>
                <w:noProof/>
              </w:rPr>
            </w:pPr>
            <w:sdt>
              <w:sdtPr>
                <w:rPr>
                  <w:noProof/>
                </w:rPr>
                <w:id w:val="1680545767"/>
                <w:placeholder>
                  <w:docPart w:val="461EB8AF4DB44750A84DD7F6C8209BB6"/>
                </w:placeholder>
                <w:temporary/>
                <w:showingPlcHdr/>
                <w15:appearance w15:val="hidden"/>
              </w:sdtPr>
              <w:sdtContent>
                <w:r w:rsidR="00FC49E3" w:rsidRPr="005F40AD">
                  <w:rPr>
                    <w:rStyle w:val="Tekstzastpczy"/>
                    <w:noProof/>
                    <w:color w:val="auto"/>
                    <w:lang w:bidi="pl-PL"/>
                  </w:rPr>
                  <w:t>Doświadczenie</w:t>
                </w:r>
              </w:sdtContent>
            </w:sdt>
            <w:r w:rsidR="00FC49E3" w:rsidRPr="005F40AD">
              <w:rPr>
                <w:noProof/>
                <w:lang w:bidi="pl-PL"/>
              </w:rPr>
              <w:t xml:space="preserve"> </w:t>
            </w:r>
          </w:p>
        </w:tc>
        <w:tc>
          <w:tcPr>
            <w:tcW w:w="145" w:type="pct"/>
          </w:tcPr>
          <w:p w14:paraId="6D6006D0" w14:textId="77777777" w:rsidR="00FC49E3" w:rsidRPr="005F40AD" w:rsidRDefault="00FC49E3" w:rsidP="00F5689F">
            <w:pPr>
              <w:rPr>
                <w:noProof/>
              </w:rPr>
            </w:pPr>
          </w:p>
        </w:tc>
        <w:tc>
          <w:tcPr>
            <w:tcW w:w="1623" w:type="pct"/>
          </w:tcPr>
          <w:p w14:paraId="17F25173" w14:textId="77777777" w:rsidR="00FC49E3" w:rsidRPr="005F40AD" w:rsidRDefault="00000000" w:rsidP="00E97CB2">
            <w:pPr>
              <w:pStyle w:val="Nagwek1"/>
              <w:rPr>
                <w:noProof/>
              </w:rPr>
            </w:pPr>
            <w:sdt>
              <w:sdtPr>
                <w:rPr>
                  <w:noProof/>
                </w:rPr>
                <w:id w:val="-1275096728"/>
                <w:placeholder>
                  <w:docPart w:val="50C488E960B74DC68FE031DBCAD7F715"/>
                </w:placeholder>
                <w:temporary/>
                <w:showingPlcHdr/>
                <w15:appearance w15:val="hidden"/>
              </w:sdtPr>
              <w:sdtContent>
                <w:r w:rsidR="00FC49E3" w:rsidRPr="005F40AD">
                  <w:rPr>
                    <w:noProof/>
                    <w:lang w:bidi="pl-PL"/>
                  </w:rPr>
                  <w:t>Edukacja</w:t>
                </w:r>
              </w:sdtContent>
            </w:sdt>
          </w:p>
        </w:tc>
      </w:tr>
      <w:tr w:rsidR="00E6525B" w:rsidRPr="005F40AD" w14:paraId="6585FCD7" w14:textId="77777777" w:rsidTr="00A06640">
        <w:trPr>
          <w:trHeight w:val="63"/>
        </w:trPr>
        <w:tc>
          <w:tcPr>
            <w:tcW w:w="3233" w:type="pct"/>
            <w:shd w:val="clear" w:color="auto" w:fill="auto"/>
          </w:tcPr>
          <w:p w14:paraId="0C16D1E8" w14:textId="77777777" w:rsidR="00E6525B" w:rsidRPr="005F40AD" w:rsidRDefault="00FC49E3" w:rsidP="00F5689F">
            <w:pPr>
              <w:spacing w:line="240" w:lineRule="auto"/>
              <w:rPr>
                <w:noProof/>
                <w:sz w:val="8"/>
                <w:szCs w:val="8"/>
              </w:rPr>
            </w:pPr>
            <w:r w:rsidRPr="005F40AD">
              <w:rPr>
                <w:noProof/>
                <w:sz w:val="10"/>
                <w:szCs w:val="10"/>
                <w:lang w:bidi="pl-PL"/>
              </w:rPr>
              <mc:AlternateContent>
                <mc:Choice Requires="wps">
                  <w:drawing>
                    <wp:inline distT="0" distB="0" distL="0" distR="0" wp14:anchorId="55386C5A" wp14:editId="1F5EB2C0">
                      <wp:extent cx="4002656" cy="15456"/>
                      <wp:effectExtent l="19050" t="19050" r="36195" b="22860"/>
                      <wp:docPr id="4" name="Linia 28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4002656" cy="15456"/>
                              </a:xfrm>
                              <a:prstGeom prst="line">
                                <a:avLst/>
                              </a:prstGeom>
                              <a:noFill/>
                              <a:ln w="31750">
                                <a:solidFill>
                                  <a:srgbClr val="231F2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6101E0A4" id="Linia 28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315.1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" strokecolor="#231f20" strokeweight="2.5pt">
                      <o:lock v:ext="edit" shapetype="f"/>
                      <w10:anchorlock/>
                    </v:line>
                  </w:pict>
                </mc:Fallback>
              </mc:AlternateContent>
            </w:r>
          </w:p>
        </w:tc>
        <w:tc>
          <w:tcPr>
            <w:tcW w:w="145" w:type="pct"/>
            <w:shd w:val="clear" w:color="auto" w:fill="auto"/>
          </w:tcPr>
          <w:p w14:paraId="627F55EB" w14:textId="77777777" w:rsidR="00E6525B" w:rsidRPr="005F40AD" w:rsidRDefault="00E6525B" w:rsidP="00F5689F">
            <w:pPr>
              <w:spacing w:line="240" w:lineRule="auto"/>
              <w:rPr>
                <w:noProof/>
                <w:sz w:val="8"/>
                <w:szCs w:val="8"/>
              </w:rPr>
            </w:pPr>
          </w:p>
        </w:tc>
        <w:tc>
          <w:tcPr>
            <w:tcW w:w="1623" w:type="pct"/>
            <w:shd w:val="clear" w:color="auto" w:fill="auto"/>
          </w:tcPr>
          <w:p w14:paraId="4A1011C1" w14:textId="77777777" w:rsidR="00E6525B" w:rsidRPr="005F40AD" w:rsidRDefault="00FC49E3" w:rsidP="00F5689F">
            <w:pPr>
              <w:spacing w:line="240" w:lineRule="auto"/>
              <w:rPr>
                <w:noProof/>
                <w:sz w:val="8"/>
                <w:szCs w:val="8"/>
              </w:rPr>
            </w:pPr>
            <w:r w:rsidRPr="005F40AD">
              <w:rPr>
                <w:noProof/>
                <w:sz w:val="10"/>
                <w:szCs w:val="10"/>
                <w:lang w:bidi="pl-PL"/>
              </w:rPr>
              <mc:AlternateContent>
                <mc:Choice Requires="wps">
                  <w:drawing>
                    <wp:inline distT="0" distB="0" distL="0" distR="0" wp14:anchorId="029BF6A4" wp14:editId="3451B2B1">
                      <wp:extent cx="2103120" cy="0"/>
                      <wp:effectExtent l="0" t="19050" r="30480" b="19050"/>
                      <wp:docPr id="16" name="Linia 28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103120" cy="0"/>
                              </a:xfrm>
                              <a:prstGeom prst="line">
                                <a:avLst/>
                              </a:prstGeom>
                              <a:noFill/>
                              <a:ln w="31750">
                                <a:solidFill>
                                  <a:srgbClr val="231F2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7BB5A96C" id="Linia 28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65.6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" strokecolor="#231f20" strokeweight="2.5pt">
                      <o:lock v:ext="edit" shapetype="f"/>
                      <w10:anchorlock/>
                    </v:line>
                  </w:pict>
                </mc:Fallback>
              </mc:AlternateContent>
            </w:r>
          </w:p>
        </w:tc>
      </w:tr>
      <w:tr w:rsidR="00FC49E3" w:rsidRPr="005F40AD" w14:paraId="65465369" w14:textId="77777777" w:rsidTr="00A06640">
        <w:trPr>
          <w:trHeight w:val="2304"/>
        </w:trPr>
        <w:tc>
          <w:tcPr>
            <w:tcW w:w="3233" w:type="pct"/>
            <w:vMerge w:val="restart"/>
          </w:tcPr>
          <w:p w14:paraId="6041BB3D" w14:textId="62667D40" w:rsidR="00FC49E3" w:rsidRPr="005F40AD" w:rsidRDefault="008E1774" w:rsidP="00E97CB2">
            <w:pPr>
              <w:pStyle w:val="Zakresdat"/>
              <w:rPr>
                <w:noProof/>
              </w:rPr>
            </w:pPr>
            <w:r w:rsidRPr="00BE68BC">
              <w:rPr>
                <w:noProof/>
                <w:sz w:val="24"/>
                <w:szCs w:val="28"/>
              </w:rPr>
              <w:t>0</w:t>
            </w:r>
            <w:r w:rsidR="005B70B7" w:rsidRPr="00BE68BC">
              <w:rPr>
                <w:noProof/>
                <w:sz w:val="24"/>
                <w:szCs w:val="28"/>
              </w:rPr>
              <w:t>9</w:t>
            </w:r>
            <w:r w:rsidRPr="00BE68BC">
              <w:rPr>
                <w:noProof/>
                <w:sz w:val="24"/>
                <w:szCs w:val="28"/>
              </w:rPr>
              <w:t>.2021 – 09.2023</w:t>
            </w:r>
            <w:r w:rsidR="00FC49E3" w:rsidRPr="00BE68BC">
              <w:rPr>
                <w:noProof/>
                <w:sz w:val="24"/>
                <w:szCs w:val="28"/>
                <w:lang w:bidi="pl-PL"/>
              </w:rPr>
              <w:t xml:space="preserve"> </w:t>
            </w:r>
            <w:r w:rsidR="005B70B7" w:rsidRPr="00BE68BC">
              <w:rPr>
                <w:noProof/>
                <w:color w:val="808080" w:themeColor="background1" w:themeShade="80"/>
                <w:sz w:val="18"/>
                <w:szCs w:val="20"/>
                <w:lang w:bidi="pl-PL"/>
              </w:rPr>
              <w:t>[</w:t>
            </w:r>
            <w:r w:rsidR="00BE68BC" w:rsidRPr="00BE68BC">
              <w:rPr>
                <w:noProof/>
                <w:color w:val="808080" w:themeColor="background1" w:themeShade="80"/>
                <w:sz w:val="18"/>
                <w:szCs w:val="20"/>
                <w:lang w:bidi="pl-PL"/>
              </w:rPr>
              <w:t xml:space="preserve"> 2 lata ]</w:t>
            </w:r>
          </w:p>
          <w:p w14:paraId="54B90C05" w14:textId="2EFC0E95" w:rsidR="00FC49E3" w:rsidRPr="00BC2CAC" w:rsidRDefault="008E1774" w:rsidP="00E97CB2">
            <w:pPr>
              <w:pStyle w:val="Stanowiskoistopie"/>
              <w:rPr>
                <w:noProof/>
                <w:sz w:val="32"/>
                <w:szCs w:val="22"/>
              </w:rPr>
            </w:pPr>
            <w:r w:rsidRPr="00BC2CAC">
              <w:rPr>
                <w:noProof/>
                <w:sz w:val="32"/>
                <w:szCs w:val="22"/>
              </w:rPr>
              <w:t>McDonald’s</w:t>
            </w:r>
            <w:r w:rsidR="00FC49E3" w:rsidRPr="00BC2CAC">
              <w:rPr>
                <w:noProof/>
                <w:sz w:val="32"/>
                <w:szCs w:val="22"/>
                <w:lang w:bidi="pl-PL"/>
              </w:rPr>
              <w:t xml:space="preserve"> </w:t>
            </w:r>
            <w:r w:rsidR="009301C4">
              <w:rPr>
                <w:noProof/>
                <w:sz w:val="32"/>
                <w:szCs w:val="22"/>
                <w:lang w:bidi="pl-PL"/>
              </w:rPr>
              <w:t>S</w:t>
            </w:r>
            <w:r w:rsidR="009301C4">
              <w:rPr>
                <w:noProof/>
                <w:lang w:bidi="pl-PL"/>
              </w:rPr>
              <w:t>tarszy</w:t>
            </w:r>
            <w:r w:rsidRPr="00BC2CAC">
              <w:rPr>
                <w:rStyle w:val="Nazwafirmy"/>
                <w:sz w:val="32"/>
                <w:szCs w:val="22"/>
              </w:rPr>
              <w:t xml:space="preserve"> Manager</w:t>
            </w:r>
          </w:p>
          <w:p w14:paraId="5A0EF521" w14:textId="6B6373D0" w:rsidR="00FC49E3" w:rsidRPr="00BC2CAC" w:rsidRDefault="008E1774" w:rsidP="008E1774">
            <w:pPr>
              <w:pStyle w:val="Opisstanowiska"/>
              <w:spacing w:line="240" w:lineRule="auto"/>
              <w:jc w:val="both"/>
              <w:rPr>
                <w:noProof/>
                <w:sz w:val="24"/>
                <w:szCs w:val="22"/>
              </w:rPr>
            </w:pPr>
            <w:r w:rsidRPr="00BC2CAC">
              <w:rPr>
                <w:noProof/>
                <w:sz w:val="24"/>
                <w:szCs w:val="22"/>
              </w:rPr>
              <w:t xml:space="preserve">Na stanowisku </w:t>
            </w:r>
            <w:r w:rsidR="009301C4">
              <w:rPr>
                <w:noProof/>
                <w:sz w:val="24"/>
                <w:szCs w:val="22"/>
              </w:rPr>
              <w:t>S</w:t>
            </w:r>
            <w:r w:rsidR="009301C4">
              <w:rPr>
                <w:noProof/>
                <w:sz w:val="24"/>
              </w:rPr>
              <w:t>tarszego</w:t>
            </w:r>
            <w:r w:rsidRPr="00BC2CAC">
              <w:rPr>
                <w:noProof/>
                <w:sz w:val="24"/>
                <w:szCs w:val="22"/>
              </w:rPr>
              <w:t xml:space="preserve"> Managera byłem odpowiedzialny za codzienne zarządzanie operacjami restauracyjnymi. </w:t>
            </w:r>
            <w:r w:rsidR="00D04580">
              <w:rPr>
                <w:noProof/>
                <w:sz w:val="24"/>
                <w:szCs w:val="22"/>
              </w:rPr>
              <w:t xml:space="preserve">  </w:t>
            </w:r>
            <w:r w:rsidRPr="00BC2CAC">
              <w:rPr>
                <w:noProof/>
                <w:sz w:val="24"/>
                <w:szCs w:val="22"/>
              </w:rPr>
              <w:t>Moje obowiązki obejmowały kierowanie zespołem</w:t>
            </w:r>
            <w:r w:rsidR="00D04580">
              <w:rPr>
                <w:noProof/>
                <w:sz w:val="24"/>
                <w:szCs w:val="22"/>
              </w:rPr>
              <w:t xml:space="preserve">                             </w:t>
            </w:r>
            <w:r w:rsidRPr="00BC2CAC">
              <w:rPr>
                <w:noProof/>
                <w:sz w:val="24"/>
                <w:szCs w:val="22"/>
              </w:rPr>
              <w:t xml:space="preserve"> 90 pracownikow, Utrzymanie wysokich standartów obsługi gościa, kontrolę kosztów, nadzór nad gotówką oraz przestrzeganie procedór firmy. Byłem również odpowiedzialny</w:t>
            </w:r>
            <w:r w:rsidR="00410036" w:rsidRPr="00BC2CAC">
              <w:rPr>
                <w:noProof/>
                <w:sz w:val="24"/>
                <w:szCs w:val="22"/>
              </w:rPr>
              <w:t xml:space="preserve">            </w:t>
            </w:r>
            <w:r w:rsidRPr="00BC2CAC">
              <w:rPr>
                <w:noProof/>
                <w:sz w:val="24"/>
                <w:szCs w:val="22"/>
              </w:rPr>
              <w:t xml:space="preserve"> za szkolenia oraz rozwój pracowników oraz dbałem o efektywne działanie dwóch placówek wewnątrz organizacji. Byłem częścią kadry za</w:t>
            </w:r>
            <w:r w:rsidR="00565D36">
              <w:rPr>
                <w:noProof/>
                <w:sz w:val="24"/>
                <w:szCs w:val="22"/>
              </w:rPr>
              <w:t>r</w:t>
            </w:r>
            <w:r w:rsidRPr="00BC2CAC">
              <w:rPr>
                <w:noProof/>
                <w:sz w:val="24"/>
                <w:szCs w:val="22"/>
              </w:rPr>
              <w:t>ządzającej której celem było zapewnienie jak najleszego doświadczenia gościa oraz sprawnego działania placówek.</w:t>
            </w:r>
          </w:p>
          <w:p w14:paraId="0ADEE09D" w14:textId="30E3099B" w:rsidR="00FC49E3" w:rsidRPr="005F40AD" w:rsidRDefault="008E1774" w:rsidP="00E97CB2">
            <w:pPr>
              <w:pStyle w:val="Zakresdat"/>
              <w:rPr>
                <w:noProof/>
              </w:rPr>
            </w:pPr>
            <w:r w:rsidRPr="00BE68BC">
              <w:rPr>
                <w:noProof/>
                <w:sz w:val="24"/>
                <w:szCs w:val="28"/>
              </w:rPr>
              <w:t>06.2021 – 09.2021</w:t>
            </w:r>
            <w:r w:rsidR="00FC49E3" w:rsidRPr="005F40AD">
              <w:rPr>
                <w:noProof/>
                <w:lang w:bidi="pl-PL"/>
              </w:rPr>
              <w:t xml:space="preserve"> </w:t>
            </w:r>
            <w:r w:rsidR="00BE68BC" w:rsidRPr="00BE68BC">
              <w:rPr>
                <w:noProof/>
                <w:color w:val="808080" w:themeColor="background1" w:themeShade="80"/>
                <w:sz w:val="18"/>
                <w:szCs w:val="20"/>
                <w:lang w:bidi="pl-PL"/>
              </w:rPr>
              <w:t>[ 4 miesiące ]</w:t>
            </w:r>
          </w:p>
          <w:p w14:paraId="235B908C" w14:textId="508F1B25" w:rsidR="00FC49E3" w:rsidRPr="00BC2CAC" w:rsidRDefault="008E1774" w:rsidP="00E97CB2">
            <w:pPr>
              <w:pStyle w:val="Stanowiskoistopie"/>
              <w:rPr>
                <w:noProof/>
                <w:sz w:val="32"/>
                <w:szCs w:val="22"/>
              </w:rPr>
            </w:pPr>
            <w:r w:rsidRPr="00BC2CAC">
              <w:rPr>
                <w:noProof/>
                <w:sz w:val="32"/>
                <w:szCs w:val="22"/>
              </w:rPr>
              <w:t>Jumbo DC Woerden</w:t>
            </w:r>
            <w:r w:rsidR="00FC49E3" w:rsidRPr="00BC2CAC">
              <w:rPr>
                <w:noProof/>
                <w:sz w:val="32"/>
                <w:szCs w:val="22"/>
                <w:lang w:bidi="pl-PL"/>
              </w:rPr>
              <w:t xml:space="preserve"> </w:t>
            </w:r>
            <w:r w:rsidRPr="00BC2CAC">
              <w:rPr>
                <w:rStyle w:val="Nazwafirmy"/>
                <w:sz w:val="32"/>
                <w:szCs w:val="22"/>
              </w:rPr>
              <w:t xml:space="preserve">Order </w:t>
            </w:r>
            <w:proofErr w:type="spellStart"/>
            <w:r w:rsidRPr="00BC2CAC">
              <w:rPr>
                <w:rStyle w:val="Nazwafirmy"/>
                <w:sz w:val="32"/>
                <w:szCs w:val="22"/>
              </w:rPr>
              <w:t>Picker</w:t>
            </w:r>
            <w:proofErr w:type="spellEnd"/>
          </w:p>
          <w:p w14:paraId="0AC51677" w14:textId="2833E9AA" w:rsidR="00FC49E3" w:rsidRPr="00BC2CAC" w:rsidRDefault="008E1774" w:rsidP="00410036">
            <w:pPr>
              <w:pStyle w:val="Opisstanowiska"/>
              <w:spacing w:line="240" w:lineRule="auto"/>
              <w:jc w:val="both"/>
              <w:rPr>
                <w:noProof/>
                <w:sz w:val="24"/>
                <w:szCs w:val="22"/>
              </w:rPr>
            </w:pPr>
            <w:r w:rsidRPr="00BC2CAC">
              <w:rPr>
                <w:noProof/>
                <w:sz w:val="24"/>
                <w:szCs w:val="22"/>
              </w:rPr>
              <w:t>Na stanowisku Order Picker byłem odpowiedzialny za kompletowanie zamówień zgodn</w:t>
            </w:r>
            <w:r w:rsidR="00A62077" w:rsidRPr="00BC2CAC">
              <w:rPr>
                <w:noProof/>
                <w:sz w:val="24"/>
                <w:szCs w:val="22"/>
              </w:rPr>
              <w:t xml:space="preserve">ie ze zleceniem klienta. Moje zadania obejmowały wybieranie produktów </w:t>
            </w:r>
            <w:r w:rsidR="00D04580">
              <w:rPr>
                <w:noProof/>
                <w:sz w:val="24"/>
                <w:szCs w:val="22"/>
              </w:rPr>
              <w:t xml:space="preserve">                       </w:t>
            </w:r>
            <w:r w:rsidR="00A62077" w:rsidRPr="00BC2CAC">
              <w:rPr>
                <w:noProof/>
                <w:sz w:val="24"/>
                <w:szCs w:val="22"/>
              </w:rPr>
              <w:t>z magazynu, pakowanie ich zgodnie</w:t>
            </w:r>
            <w:r w:rsidR="00410036" w:rsidRPr="00BC2CAC">
              <w:rPr>
                <w:noProof/>
                <w:sz w:val="24"/>
                <w:szCs w:val="22"/>
              </w:rPr>
              <w:t xml:space="preserve">    </w:t>
            </w:r>
            <w:r w:rsidR="00A62077" w:rsidRPr="00BC2CAC">
              <w:rPr>
                <w:noProof/>
                <w:sz w:val="24"/>
                <w:szCs w:val="22"/>
              </w:rPr>
              <w:t xml:space="preserve"> ze specyfikacją</w:t>
            </w:r>
            <w:r w:rsidR="00410036" w:rsidRPr="00BC2CAC">
              <w:rPr>
                <w:noProof/>
                <w:sz w:val="24"/>
                <w:szCs w:val="22"/>
              </w:rPr>
              <w:t xml:space="preserve">, oraz przygotowanie produktów do dalszej wysyłki. Praca wymagała dokładności oraz szybkości w celu prawidłowej </w:t>
            </w:r>
            <w:r w:rsidR="00D04580">
              <w:rPr>
                <w:noProof/>
                <w:sz w:val="24"/>
                <w:szCs w:val="22"/>
              </w:rPr>
              <w:t xml:space="preserve">      </w:t>
            </w:r>
            <w:r w:rsidR="00410036" w:rsidRPr="00BC2CAC">
              <w:rPr>
                <w:noProof/>
                <w:sz w:val="24"/>
                <w:szCs w:val="22"/>
              </w:rPr>
              <w:t>i sprawnej kompletacji zamówień.</w:t>
            </w:r>
          </w:p>
          <w:p w14:paraId="45FB9145" w14:textId="7A5D31FB" w:rsidR="00FC49E3" w:rsidRPr="005F40AD" w:rsidRDefault="00410036" w:rsidP="00E97CB2">
            <w:pPr>
              <w:pStyle w:val="Zakresdat"/>
              <w:rPr>
                <w:noProof/>
              </w:rPr>
            </w:pPr>
            <w:r w:rsidRPr="00BE68BC">
              <w:rPr>
                <w:noProof/>
                <w:sz w:val="24"/>
                <w:szCs w:val="28"/>
              </w:rPr>
              <w:t>06.2019 -06.2021</w:t>
            </w:r>
            <w:r w:rsidR="00FC49E3" w:rsidRPr="00BE68BC">
              <w:rPr>
                <w:noProof/>
                <w:sz w:val="24"/>
                <w:szCs w:val="28"/>
                <w:lang w:bidi="pl-PL"/>
              </w:rPr>
              <w:t xml:space="preserve"> </w:t>
            </w:r>
            <w:r w:rsidR="00BE68BC" w:rsidRPr="00BE68BC">
              <w:rPr>
                <w:noProof/>
                <w:color w:val="808080" w:themeColor="background1" w:themeShade="80"/>
                <w:sz w:val="18"/>
                <w:szCs w:val="20"/>
                <w:lang w:bidi="pl-PL"/>
              </w:rPr>
              <w:t>[ 2 lata ]</w:t>
            </w:r>
          </w:p>
          <w:p w14:paraId="2667D5C2" w14:textId="6BA5C973" w:rsidR="00410036" w:rsidRPr="00BC2CAC" w:rsidRDefault="00410036" w:rsidP="00E97CB2">
            <w:pPr>
              <w:pStyle w:val="Stanowiskoistopie"/>
              <w:rPr>
                <w:i/>
                <w:sz w:val="28"/>
                <w:szCs w:val="20"/>
              </w:rPr>
            </w:pPr>
            <w:r w:rsidRPr="00BC2CAC">
              <w:rPr>
                <w:noProof/>
                <w:sz w:val="32"/>
                <w:szCs w:val="22"/>
              </w:rPr>
              <w:t>McDonald’s</w:t>
            </w:r>
            <w:r w:rsidR="00FC49E3" w:rsidRPr="00BC2CAC">
              <w:rPr>
                <w:noProof/>
                <w:sz w:val="32"/>
                <w:szCs w:val="22"/>
                <w:lang w:bidi="pl-PL"/>
              </w:rPr>
              <w:t xml:space="preserve"> </w:t>
            </w:r>
            <w:r w:rsidRPr="00BC2CAC">
              <w:rPr>
                <w:rStyle w:val="Nazwafirmy"/>
                <w:noProof/>
                <w:sz w:val="32"/>
                <w:szCs w:val="22"/>
              </w:rPr>
              <w:t>I</w:t>
            </w:r>
            <w:proofErr w:type="spellStart"/>
            <w:r w:rsidRPr="00BC2CAC">
              <w:rPr>
                <w:rStyle w:val="Nazwafirmy"/>
                <w:sz w:val="32"/>
                <w:szCs w:val="22"/>
              </w:rPr>
              <w:t>nstruktor</w:t>
            </w:r>
            <w:proofErr w:type="spellEnd"/>
            <w:r w:rsidRPr="00BC2CAC">
              <w:rPr>
                <w:rStyle w:val="Nazwafirmy"/>
                <w:sz w:val="32"/>
                <w:szCs w:val="22"/>
              </w:rPr>
              <w:t xml:space="preserve"> / </w:t>
            </w:r>
            <w:r w:rsidR="00AD75EC">
              <w:rPr>
                <w:rStyle w:val="Nazwafirmy"/>
                <w:sz w:val="32"/>
                <w:szCs w:val="22"/>
              </w:rPr>
              <w:t xml:space="preserve"> </w:t>
            </w:r>
            <w:r w:rsidRPr="00BC2CAC">
              <w:rPr>
                <w:rStyle w:val="Nazwafirmy"/>
                <w:sz w:val="32"/>
                <w:szCs w:val="22"/>
              </w:rPr>
              <w:t>Manager</w:t>
            </w:r>
          </w:p>
          <w:p w14:paraId="3CCEB8BD" w14:textId="70A03EBD" w:rsidR="00FC49E3" w:rsidRPr="00BC2CAC" w:rsidRDefault="00410036" w:rsidP="00410036">
            <w:pPr>
              <w:pStyle w:val="Opisstanowiska"/>
              <w:spacing w:line="240" w:lineRule="auto"/>
              <w:jc w:val="both"/>
              <w:rPr>
                <w:noProof/>
                <w:sz w:val="24"/>
                <w:szCs w:val="28"/>
              </w:rPr>
            </w:pPr>
            <w:r w:rsidRPr="00BC2CAC">
              <w:rPr>
                <w:noProof/>
                <w:sz w:val="24"/>
                <w:szCs w:val="28"/>
              </w:rPr>
              <w:t>W pracy jako instruktor byłem odpowiedzialny za prowadzenie szkoleń, monitorowanie postępów pracownikó</w:t>
            </w:r>
            <w:r w:rsidR="0020641B">
              <w:rPr>
                <w:noProof/>
                <w:sz w:val="24"/>
                <w:szCs w:val="28"/>
              </w:rPr>
              <w:t xml:space="preserve">w </w:t>
            </w:r>
            <w:r w:rsidRPr="00BC2CAC">
              <w:rPr>
                <w:noProof/>
                <w:sz w:val="24"/>
                <w:szCs w:val="28"/>
              </w:rPr>
              <w:t xml:space="preserve">oraz wspieranie ich w doskonaleniu umiejętności. Dzięki mojej roli jako </w:t>
            </w:r>
            <w:r w:rsidR="00937045">
              <w:rPr>
                <w:noProof/>
                <w:sz w:val="24"/>
                <w:szCs w:val="28"/>
              </w:rPr>
              <w:t>przew</w:t>
            </w:r>
            <w:r w:rsidR="0095600D">
              <w:rPr>
                <w:noProof/>
                <w:sz w:val="24"/>
                <w:szCs w:val="28"/>
              </w:rPr>
              <w:t>odniczący</w:t>
            </w:r>
            <w:r w:rsidR="00AD75EC">
              <w:rPr>
                <w:noProof/>
                <w:sz w:val="24"/>
                <w:szCs w:val="28"/>
              </w:rPr>
              <w:t xml:space="preserve"> </w:t>
            </w:r>
            <w:r w:rsidRPr="00BC2CAC">
              <w:rPr>
                <w:noProof/>
                <w:sz w:val="24"/>
                <w:szCs w:val="28"/>
              </w:rPr>
              <w:t xml:space="preserve"> kadry szkoleniowej udało mi się zmniejszyć rotację pracowników w restauracji o 20%. Dzięki czemu zostałem awansowany na wyższe stanowisko.</w:t>
            </w:r>
          </w:p>
          <w:p w14:paraId="36651AF8" w14:textId="77777777" w:rsidR="00EC2FA3" w:rsidRDefault="00EC2FA3" w:rsidP="00410036">
            <w:pPr>
              <w:pStyle w:val="Opisstanowiska"/>
              <w:spacing w:line="240" w:lineRule="auto"/>
              <w:jc w:val="both"/>
              <w:rPr>
                <w:noProof/>
                <w:sz w:val="20"/>
                <w:szCs w:val="22"/>
              </w:rPr>
            </w:pPr>
          </w:p>
          <w:p w14:paraId="299D5546" w14:textId="43ADF6E4" w:rsidR="00EC2FA3" w:rsidRDefault="00CC465D" w:rsidP="0068674F">
            <w:pPr>
              <w:pStyle w:val="Opisstanowiska"/>
              <w:spacing w:line="240" w:lineRule="auto"/>
              <w:rPr>
                <w:noProof/>
                <w:sz w:val="20"/>
                <w:szCs w:val="22"/>
              </w:rPr>
            </w:pPr>
            <w:r>
              <w:rPr>
                <w:rFonts w:ascii="customd0dfae1fb0104865bf641" w:hAnsi="customd0dfae1fb0104865bf641"/>
                <w:color w:val="000000"/>
                <w:sz w:val="20"/>
                <w:szCs w:val="20"/>
                <w:shd w:val="clear" w:color="auto" w:fill="FFFFFF"/>
              </w:rPr>
              <w:t xml:space="preserve">Wyrażam zgodę na przetwarzanie danych osobowych przez </w:t>
            </w:r>
            <w:r w:rsidR="00ED2CD9">
              <w:rPr>
                <w:rFonts w:ascii="customd0dfae1fb0104865bf641" w:hAnsi="customd0dfae1fb0104865bf641"/>
                <w:color w:val="000000"/>
                <w:sz w:val="20"/>
                <w:szCs w:val="20"/>
                <w:shd w:val="clear" w:color="auto" w:fill="FFFFFF"/>
              </w:rPr>
              <w:t>KNF</w:t>
            </w:r>
            <w:r>
              <w:rPr>
                <w:rFonts w:ascii="customd0dfae1fb0104865bf641" w:hAnsi="customd0dfae1fb0104865bf641"/>
                <w:color w:val="000000"/>
                <w:sz w:val="20"/>
                <w:szCs w:val="20"/>
                <w:shd w:val="clear" w:color="auto" w:fill="FFFFFF"/>
              </w:rPr>
              <w:t xml:space="preserve"> do potrzeb niezbędnych do realizacji wszystkich projektów rekrutacyjnych.</w:t>
            </w:r>
          </w:p>
          <w:p w14:paraId="2401B793" w14:textId="77777777" w:rsidR="00EC2FA3" w:rsidRDefault="00EC2FA3" w:rsidP="00410036">
            <w:pPr>
              <w:pStyle w:val="Opisstanowiska"/>
              <w:spacing w:line="240" w:lineRule="auto"/>
              <w:jc w:val="both"/>
              <w:rPr>
                <w:noProof/>
                <w:sz w:val="20"/>
                <w:szCs w:val="22"/>
              </w:rPr>
            </w:pPr>
          </w:p>
          <w:p w14:paraId="33EF66FA" w14:textId="77777777" w:rsidR="00EC2FA3" w:rsidRDefault="00EC2FA3" w:rsidP="00410036">
            <w:pPr>
              <w:pStyle w:val="Opisstanowiska"/>
              <w:spacing w:line="240" w:lineRule="auto"/>
              <w:jc w:val="both"/>
              <w:rPr>
                <w:noProof/>
                <w:sz w:val="20"/>
                <w:szCs w:val="22"/>
              </w:rPr>
            </w:pPr>
          </w:p>
          <w:p w14:paraId="1102E88E" w14:textId="77777777" w:rsidR="00EC2FA3" w:rsidRDefault="00EC2FA3" w:rsidP="00410036">
            <w:pPr>
              <w:pStyle w:val="Opisstanowiska"/>
              <w:spacing w:line="240" w:lineRule="auto"/>
              <w:jc w:val="both"/>
              <w:rPr>
                <w:noProof/>
                <w:sz w:val="20"/>
                <w:szCs w:val="22"/>
              </w:rPr>
            </w:pPr>
          </w:p>
          <w:p w14:paraId="1CFCC5AD" w14:textId="77777777" w:rsidR="00EC2FA3" w:rsidRDefault="00EC2FA3" w:rsidP="00410036">
            <w:pPr>
              <w:pStyle w:val="Opisstanowiska"/>
              <w:spacing w:line="240" w:lineRule="auto"/>
              <w:jc w:val="both"/>
              <w:rPr>
                <w:noProof/>
                <w:sz w:val="20"/>
                <w:szCs w:val="22"/>
              </w:rPr>
            </w:pPr>
          </w:p>
          <w:p w14:paraId="41984492" w14:textId="4AEEC057" w:rsidR="00EC2FA3" w:rsidRPr="005F40AD" w:rsidRDefault="00EC2FA3" w:rsidP="00410036">
            <w:pPr>
              <w:pStyle w:val="Opisstanowiska"/>
              <w:spacing w:line="240" w:lineRule="auto"/>
              <w:jc w:val="both"/>
              <w:rPr>
                <w:noProof/>
              </w:rPr>
            </w:pPr>
          </w:p>
        </w:tc>
        <w:tc>
          <w:tcPr>
            <w:tcW w:w="145" w:type="pct"/>
            <w:vMerge w:val="restart"/>
          </w:tcPr>
          <w:p w14:paraId="098B71BB" w14:textId="77777777" w:rsidR="00FC49E3" w:rsidRPr="005F40AD" w:rsidRDefault="00FC49E3" w:rsidP="00E6525B">
            <w:pPr>
              <w:rPr>
                <w:noProof/>
              </w:rPr>
            </w:pPr>
          </w:p>
        </w:tc>
        <w:tc>
          <w:tcPr>
            <w:tcW w:w="1623" w:type="pct"/>
          </w:tcPr>
          <w:p w14:paraId="4596BA7F" w14:textId="6C74E7BC" w:rsidR="00FC49E3" w:rsidRPr="005F40AD" w:rsidRDefault="00A06640" w:rsidP="00D87E03">
            <w:pPr>
              <w:pStyle w:val="Zakresdat"/>
              <w:rPr>
                <w:noProof/>
              </w:rPr>
            </w:pPr>
            <w:r>
              <w:rPr>
                <w:noProof/>
              </w:rPr>
              <w:t>10.2023 - Obecnie</w:t>
            </w:r>
          </w:p>
          <w:p w14:paraId="427D7061" w14:textId="64B9784D" w:rsidR="00FC49E3" w:rsidRPr="00410036" w:rsidRDefault="00A06640" w:rsidP="00FC49E3">
            <w:pPr>
              <w:pStyle w:val="Stanowiskoistopie"/>
              <w:rPr>
                <w:noProof/>
                <w:sz w:val="24"/>
                <w:szCs w:val="18"/>
              </w:rPr>
            </w:pPr>
            <w:r w:rsidRPr="00410036">
              <w:rPr>
                <w:noProof/>
                <w:sz w:val="24"/>
                <w:szCs w:val="18"/>
              </w:rPr>
              <w:t>Uniwersytet Warszawski</w:t>
            </w:r>
            <w:r w:rsidR="00FC49E3" w:rsidRPr="00410036">
              <w:rPr>
                <w:noProof/>
                <w:sz w:val="24"/>
                <w:szCs w:val="18"/>
                <w:lang w:bidi="pl-PL"/>
              </w:rPr>
              <w:t xml:space="preserve"> </w:t>
            </w:r>
          </w:p>
          <w:p w14:paraId="6620D05F" w14:textId="77777777" w:rsidR="00FC49E3" w:rsidRPr="00410036" w:rsidRDefault="00A06640" w:rsidP="00FC49E3">
            <w:pPr>
              <w:rPr>
                <w:noProof/>
                <w:sz w:val="20"/>
                <w:szCs w:val="18"/>
              </w:rPr>
            </w:pPr>
            <w:r w:rsidRPr="00410036">
              <w:rPr>
                <w:noProof/>
                <w:sz w:val="20"/>
                <w:szCs w:val="18"/>
              </w:rPr>
              <w:t>Zarządznie</w:t>
            </w:r>
          </w:p>
          <w:p w14:paraId="187FBAC5" w14:textId="77777777" w:rsidR="00A06640" w:rsidRDefault="00A06640" w:rsidP="00FC49E3">
            <w:pPr>
              <w:rPr>
                <w:noProof/>
              </w:rPr>
            </w:pPr>
          </w:p>
          <w:p w14:paraId="37B9720E" w14:textId="1CE7C18A" w:rsidR="00A06640" w:rsidRPr="008B7C7C" w:rsidRDefault="00A06640" w:rsidP="00A06640">
            <w:pPr>
              <w:spacing w:line="240" w:lineRule="auto"/>
              <w:rPr>
                <w:noProof/>
                <w:sz w:val="22"/>
                <w:szCs w:val="20"/>
              </w:rPr>
            </w:pPr>
            <w:r w:rsidRPr="008B7C7C">
              <w:rPr>
                <w:noProof/>
                <w:sz w:val="22"/>
                <w:szCs w:val="20"/>
              </w:rPr>
              <w:t>03.2023 – Obecnie</w:t>
            </w:r>
            <w:r w:rsidR="00B21174">
              <w:rPr>
                <w:noProof/>
                <w:sz w:val="22"/>
                <w:szCs w:val="20"/>
              </w:rPr>
              <w:t xml:space="preserve"> (Zaocznie)</w:t>
            </w:r>
          </w:p>
          <w:p w14:paraId="111CF6B2" w14:textId="77777777" w:rsidR="00A06640" w:rsidRPr="00410036" w:rsidRDefault="00A06640" w:rsidP="00A06640">
            <w:pPr>
              <w:spacing w:line="240" w:lineRule="auto"/>
              <w:rPr>
                <w:b/>
                <w:bCs/>
                <w:noProof/>
                <w:sz w:val="24"/>
                <w:szCs w:val="22"/>
              </w:rPr>
            </w:pPr>
            <w:r w:rsidRPr="00410036">
              <w:rPr>
                <w:b/>
                <w:bCs/>
                <w:noProof/>
                <w:sz w:val="24"/>
                <w:szCs w:val="22"/>
              </w:rPr>
              <w:t>Uniwersytet Przyrodniczy          w Lublinie</w:t>
            </w:r>
          </w:p>
          <w:p w14:paraId="15CBF202" w14:textId="77777777" w:rsidR="00A06640" w:rsidRPr="00410036" w:rsidRDefault="00A06640" w:rsidP="00A06640">
            <w:pPr>
              <w:spacing w:line="240" w:lineRule="auto"/>
              <w:rPr>
                <w:noProof/>
                <w:sz w:val="20"/>
                <w:szCs w:val="22"/>
              </w:rPr>
            </w:pPr>
            <w:r w:rsidRPr="00410036">
              <w:rPr>
                <w:noProof/>
                <w:sz w:val="20"/>
                <w:szCs w:val="22"/>
              </w:rPr>
              <w:t>Logistyka</w:t>
            </w:r>
          </w:p>
          <w:p w14:paraId="19E91AF2" w14:textId="77777777" w:rsidR="00A06640" w:rsidRDefault="00A06640" w:rsidP="00A06640">
            <w:pPr>
              <w:spacing w:line="240" w:lineRule="auto"/>
              <w:rPr>
                <w:noProof/>
                <w:szCs w:val="20"/>
              </w:rPr>
            </w:pPr>
          </w:p>
          <w:p w14:paraId="2946CEF1" w14:textId="77777777" w:rsidR="00A06640" w:rsidRPr="008B7C7C" w:rsidRDefault="00A06640" w:rsidP="00A06640">
            <w:pPr>
              <w:spacing w:line="240" w:lineRule="auto"/>
              <w:rPr>
                <w:noProof/>
                <w:sz w:val="22"/>
                <w:szCs w:val="24"/>
              </w:rPr>
            </w:pPr>
            <w:r w:rsidRPr="008B7C7C">
              <w:rPr>
                <w:noProof/>
                <w:sz w:val="22"/>
                <w:szCs w:val="24"/>
              </w:rPr>
              <w:t>10.2019 – 02.2023</w:t>
            </w:r>
          </w:p>
          <w:p w14:paraId="7D4D733D" w14:textId="77777777" w:rsidR="00A06640" w:rsidRPr="00410036" w:rsidRDefault="00A06640" w:rsidP="00A06640">
            <w:pPr>
              <w:spacing w:line="240" w:lineRule="auto"/>
              <w:rPr>
                <w:b/>
                <w:bCs/>
                <w:noProof/>
                <w:sz w:val="24"/>
                <w:szCs w:val="28"/>
              </w:rPr>
            </w:pPr>
            <w:r w:rsidRPr="00410036">
              <w:rPr>
                <w:b/>
                <w:bCs/>
                <w:noProof/>
                <w:sz w:val="24"/>
                <w:szCs w:val="28"/>
              </w:rPr>
              <w:t>Uniwersytet Przyrodniczy</w:t>
            </w:r>
            <w:r w:rsidR="008B7C7C" w:rsidRPr="00410036">
              <w:rPr>
                <w:b/>
                <w:bCs/>
                <w:noProof/>
                <w:sz w:val="24"/>
                <w:szCs w:val="28"/>
              </w:rPr>
              <w:t xml:space="preserve">         </w:t>
            </w:r>
            <w:r w:rsidRPr="00410036">
              <w:rPr>
                <w:b/>
                <w:bCs/>
                <w:noProof/>
                <w:sz w:val="24"/>
                <w:szCs w:val="28"/>
              </w:rPr>
              <w:t xml:space="preserve"> w Lublinie</w:t>
            </w:r>
          </w:p>
          <w:p w14:paraId="6A3E505A" w14:textId="77777777" w:rsidR="008B7C7C" w:rsidRPr="00410036" w:rsidRDefault="008B7C7C" w:rsidP="00A06640">
            <w:pPr>
              <w:spacing w:line="240" w:lineRule="auto"/>
              <w:rPr>
                <w:noProof/>
                <w:sz w:val="20"/>
                <w:szCs w:val="28"/>
              </w:rPr>
            </w:pPr>
            <w:r w:rsidRPr="00410036">
              <w:rPr>
                <w:noProof/>
                <w:sz w:val="20"/>
                <w:szCs w:val="28"/>
              </w:rPr>
              <w:t>Zarządzanie i Inżynieria Produkcji</w:t>
            </w:r>
          </w:p>
          <w:p w14:paraId="7BFCDEB3" w14:textId="77777777" w:rsidR="008B7C7C" w:rsidRDefault="008B7C7C" w:rsidP="00A06640">
            <w:pPr>
              <w:spacing w:line="240" w:lineRule="auto"/>
              <w:rPr>
                <w:noProof/>
                <w:szCs w:val="24"/>
              </w:rPr>
            </w:pPr>
          </w:p>
          <w:p w14:paraId="2FB9B4E3" w14:textId="77777777" w:rsidR="008B7C7C" w:rsidRPr="00C576A7" w:rsidRDefault="008B7C7C" w:rsidP="008B7C7C">
            <w:pPr>
              <w:spacing w:line="276" w:lineRule="auto"/>
              <w:rPr>
                <w:b/>
                <w:bCs/>
                <w:noProof/>
              </w:rPr>
            </w:pPr>
            <w:r w:rsidRPr="00C576A7">
              <w:rPr>
                <w:b/>
                <w:bCs/>
                <w:noProof/>
                <w:sz w:val="22"/>
                <w:szCs w:val="20"/>
              </w:rPr>
              <w:t>Tytuł projektu inżynierskiego</w:t>
            </w:r>
            <w:r w:rsidRPr="00C576A7">
              <w:rPr>
                <w:b/>
                <w:bCs/>
                <w:noProof/>
              </w:rPr>
              <w:t>:</w:t>
            </w:r>
          </w:p>
          <w:p w14:paraId="40E26A0C" w14:textId="77777777" w:rsidR="008B7C7C" w:rsidRPr="00410036" w:rsidRDefault="008B7C7C" w:rsidP="008B7C7C">
            <w:pPr>
              <w:spacing w:line="240" w:lineRule="auto"/>
              <w:rPr>
                <w:noProof/>
                <w:sz w:val="20"/>
                <w:szCs w:val="18"/>
              </w:rPr>
            </w:pPr>
            <w:r w:rsidRPr="00410036">
              <w:rPr>
                <w:noProof/>
                <w:sz w:val="20"/>
                <w:szCs w:val="18"/>
              </w:rPr>
              <w:t>Projekt modyfikacji procesu przygotowania dań w punktach gastronomicznych szybkiej obsługi</w:t>
            </w:r>
          </w:p>
          <w:p w14:paraId="614D15B3" w14:textId="1639F925" w:rsidR="008B7C7C" w:rsidRPr="008B7C7C" w:rsidRDefault="008B7C7C" w:rsidP="00A06640">
            <w:pPr>
              <w:spacing w:line="240" w:lineRule="auto"/>
              <w:rPr>
                <w:b/>
                <w:bCs/>
                <w:noProof/>
              </w:rPr>
            </w:pPr>
          </w:p>
        </w:tc>
      </w:tr>
      <w:tr w:rsidR="00FC49E3" w:rsidRPr="005F40AD" w14:paraId="7D4C743E" w14:textId="77777777" w:rsidTr="00A06640">
        <w:tc>
          <w:tcPr>
            <w:tcW w:w="3233" w:type="pct"/>
            <w:vMerge/>
          </w:tcPr>
          <w:p w14:paraId="55FAC5C0" w14:textId="77777777" w:rsidR="00FC49E3" w:rsidRPr="005F40AD" w:rsidRDefault="00FC49E3" w:rsidP="00E97CB2">
            <w:pPr>
              <w:pStyle w:val="Nagwek1"/>
              <w:rPr>
                <w:noProof/>
              </w:rPr>
            </w:pPr>
          </w:p>
        </w:tc>
        <w:tc>
          <w:tcPr>
            <w:tcW w:w="145" w:type="pct"/>
            <w:vMerge/>
          </w:tcPr>
          <w:p w14:paraId="10813217" w14:textId="77777777" w:rsidR="00FC49E3" w:rsidRPr="005F40AD" w:rsidRDefault="00FC49E3" w:rsidP="00F5689F">
            <w:pPr>
              <w:rPr>
                <w:noProof/>
              </w:rPr>
            </w:pPr>
          </w:p>
        </w:tc>
        <w:tc>
          <w:tcPr>
            <w:tcW w:w="1623" w:type="pct"/>
          </w:tcPr>
          <w:p w14:paraId="476B5FF1" w14:textId="1373A45A" w:rsidR="00FC49E3" w:rsidRPr="005F40AD" w:rsidRDefault="00410036" w:rsidP="00E97CB2">
            <w:pPr>
              <w:pStyle w:val="Nagwek1"/>
              <w:rPr>
                <w:noProof/>
              </w:rPr>
            </w:pPr>
            <w:r>
              <w:rPr>
                <w:noProof/>
              </w:rPr>
              <w:t>Języki</w:t>
            </w:r>
          </w:p>
        </w:tc>
      </w:tr>
      <w:tr w:rsidR="00FC49E3" w:rsidRPr="005F40AD" w14:paraId="700059F3" w14:textId="77777777" w:rsidTr="00A06640">
        <w:trPr>
          <w:trHeight w:val="115"/>
        </w:trPr>
        <w:tc>
          <w:tcPr>
            <w:tcW w:w="3233" w:type="pct"/>
            <w:vMerge/>
            <w:shd w:val="clear" w:color="auto" w:fill="auto"/>
          </w:tcPr>
          <w:p w14:paraId="79146A9A" w14:textId="77777777" w:rsidR="00FC49E3" w:rsidRPr="005F40AD" w:rsidRDefault="00FC49E3" w:rsidP="00F5689F">
            <w:pPr>
              <w:spacing w:line="240" w:lineRule="auto"/>
              <w:rPr>
                <w:noProof/>
                <w:sz w:val="8"/>
                <w:szCs w:val="8"/>
              </w:rPr>
            </w:pPr>
          </w:p>
        </w:tc>
        <w:tc>
          <w:tcPr>
            <w:tcW w:w="145" w:type="pct"/>
            <w:vMerge/>
            <w:shd w:val="clear" w:color="auto" w:fill="auto"/>
          </w:tcPr>
          <w:p w14:paraId="1F4A8E5B" w14:textId="77777777" w:rsidR="00FC49E3" w:rsidRPr="005F40AD" w:rsidRDefault="00FC49E3" w:rsidP="00F5689F">
            <w:pPr>
              <w:spacing w:line="240" w:lineRule="auto"/>
              <w:rPr>
                <w:noProof/>
                <w:sz w:val="8"/>
                <w:szCs w:val="8"/>
              </w:rPr>
            </w:pPr>
          </w:p>
        </w:tc>
        <w:tc>
          <w:tcPr>
            <w:tcW w:w="1623" w:type="pct"/>
            <w:shd w:val="clear" w:color="auto" w:fill="auto"/>
          </w:tcPr>
          <w:p w14:paraId="0A440F01" w14:textId="77777777" w:rsidR="00FC49E3" w:rsidRPr="005F40AD" w:rsidRDefault="00FC49E3" w:rsidP="00F5689F">
            <w:pPr>
              <w:spacing w:line="240" w:lineRule="auto"/>
              <w:rPr>
                <w:noProof/>
                <w:sz w:val="8"/>
                <w:szCs w:val="8"/>
              </w:rPr>
            </w:pPr>
            <w:r w:rsidRPr="005F40AD">
              <w:rPr>
                <w:noProof/>
                <w:sz w:val="10"/>
                <w:szCs w:val="10"/>
                <w:lang w:bidi="pl-PL"/>
              </w:rPr>
              <mc:AlternateContent>
                <mc:Choice Requires="wps">
                  <w:drawing>
                    <wp:inline distT="0" distB="0" distL="0" distR="0" wp14:anchorId="3D410439" wp14:editId="024BD9F9">
                      <wp:extent cx="2103120" cy="0"/>
                      <wp:effectExtent l="0" t="19050" r="30480" b="19050"/>
                      <wp:docPr id="13" name="Linia 28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103120" cy="0"/>
                              </a:xfrm>
                              <a:prstGeom prst="line">
                                <a:avLst/>
                              </a:prstGeom>
                              <a:noFill/>
                              <a:ln w="31750">
                                <a:solidFill>
                                  <a:srgbClr val="231F2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290CF06A" id="Linia 28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65.6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" strokecolor="#231f20" strokeweight="2.5pt">
                      <o:lock v:ext="edit" shapetype="f"/>
                      <w10:anchorlock/>
                    </v:line>
                  </w:pict>
                </mc:Fallback>
              </mc:AlternateContent>
            </w:r>
          </w:p>
        </w:tc>
      </w:tr>
      <w:tr w:rsidR="00FC49E3" w:rsidRPr="005F40AD" w14:paraId="04B1A69F" w14:textId="77777777" w:rsidTr="00410036">
        <w:trPr>
          <w:trHeight w:val="1294"/>
        </w:trPr>
        <w:tc>
          <w:tcPr>
            <w:tcW w:w="3233" w:type="pct"/>
            <w:vMerge/>
          </w:tcPr>
          <w:p w14:paraId="5887AF25" w14:textId="77777777" w:rsidR="00FC49E3" w:rsidRPr="005F40AD" w:rsidRDefault="00FC49E3" w:rsidP="00E97CB2">
            <w:pPr>
              <w:pStyle w:val="Zakresdat"/>
              <w:rPr>
                <w:noProof/>
              </w:rPr>
            </w:pPr>
          </w:p>
        </w:tc>
        <w:tc>
          <w:tcPr>
            <w:tcW w:w="145" w:type="pct"/>
            <w:vMerge/>
          </w:tcPr>
          <w:p w14:paraId="6856FF9F" w14:textId="77777777" w:rsidR="00FC49E3" w:rsidRPr="005F40AD" w:rsidRDefault="00FC49E3" w:rsidP="00E6525B">
            <w:pPr>
              <w:rPr>
                <w:noProof/>
              </w:rPr>
            </w:pPr>
          </w:p>
        </w:tc>
        <w:tc>
          <w:tcPr>
            <w:tcW w:w="1623" w:type="pct"/>
          </w:tcPr>
          <w:p w14:paraId="0AB7D80A" w14:textId="5D7D660D" w:rsidR="00FC49E3" w:rsidRPr="00637515" w:rsidRDefault="00410036" w:rsidP="00410036">
            <w:pPr>
              <w:pStyle w:val="Umiejtnocipunktory"/>
              <w:rPr>
                <w:noProof/>
                <w:sz w:val="22"/>
                <w:szCs w:val="20"/>
              </w:rPr>
            </w:pPr>
            <w:r w:rsidRPr="00637515">
              <w:rPr>
                <w:noProof/>
                <w:sz w:val="22"/>
                <w:szCs w:val="20"/>
              </w:rPr>
              <w:t>Angielski</w:t>
            </w:r>
            <w:r w:rsidR="00E81C3C">
              <w:rPr>
                <w:noProof/>
                <w:sz w:val="22"/>
                <w:szCs w:val="20"/>
              </w:rPr>
              <w:t xml:space="preserve"> </w:t>
            </w:r>
            <w:r w:rsidRPr="00637515">
              <w:rPr>
                <w:noProof/>
                <w:sz w:val="22"/>
                <w:szCs w:val="20"/>
              </w:rPr>
              <w:t>(B2+)</w:t>
            </w:r>
          </w:p>
          <w:p w14:paraId="2CF37FAC" w14:textId="334E9303" w:rsidR="00410036" w:rsidRPr="00637515" w:rsidRDefault="00410036" w:rsidP="00410036">
            <w:pPr>
              <w:pStyle w:val="Umiejtnocipunktory"/>
              <w:rPr>
                <w:noProof/>
                <w:sz w:val="22"/>
                <w:szCs w:val="20"/>
              </w:rPr>
            </w:pPr>
            <w:r w:rsidRPr="00637515">
              <w:rPr>
                <w:noProof/>
                <w:sz w:val="22"/>
                <w:szCs w:val="20"/>
              </w:rPr>
              <w:t>Hiszpański</w:t>
            </w:r>
            <w:r w:rsidR="00E81C3C">
              <w:rPr>
                <w:noProof/>
                <w:sz w:val="22"/>
                <w:szCs w:val="20"/>
              </w:rPr>
              <w:t xml:space="preserve"> </w:t>
            </w:r>
            <w:r w:rsidRPr="00637515">
              <w:rPr>
                <w:noProof/>
                <w:sz w:val="22"/>
                <w:szCs w:val="20"/>
              </w:rPr>
              <w:t>(A1)</w:t>
            </w:r>
          </w:p>
          <w:p w14:paraId="0290B663" w14:textId="66120F05" w:rsidR="00410036" w:rsidRPr="005F40AD" w:rsidRDefault="00410036" w:rsidP="00410036">
            <w:pPr>
              <w:pStyle w:val="Umiejtnocipunktory"/>
              <w:rPr>
                <w:noProof/>
              </w:rPr>
            </w:pPr>
            <w:r w:rsidRPr="00637515">
              <w:rPr>
                <w:noProof/>
                <w:sz w:val="22"/>
                <w:szCs w:val="20"/>
              </w:rPr>
              <w:t>Polski – Język Ojczysty</w:t>
            </w:r>
          </w:p>
        </w:tc>
      </w:tr>
      <w:tr w:rsidR="00FC49E3" w:rsidRPr="005F40AD" w14:paraId="161BC314" w14:textId="77777777" w:rsidTr="00A06640">
        <w:tc>
          <w:tcPr>
            <w:tcW w:w="3233" w:type="pct"/>
            <w:vMerge/>
          </w:tcPr>
          <w:p w14:paraId="2E51CD26" w14:textId="77777777" w:rsidR="00FC49E3" w:rsidRPr="005F40AD" w:rsidRDefault="00FC49E3" w:rsidP="00E97CB2">
            <w:pPr>
              <w:pStyle w:val="Nagwek1"/>
              <w:rPr>
                <w:noProof/>
              </w:rPr>
            </w:pPr>
          </w:p>
        </w:tc>
        <w:tc>
          <w:tcPr>
            <w:tcW w:w="145" w:type="pct"/>
            <w:vMerge/>
          </w:tcPr>
          <w:p w14:paraId="1337FBCC" w14:textId="77777777" w:rsidR="00FC49E3" w:rsidRPr="005F40AD" w:rsidRDefault="00FC49E3" w:rsidP="00F5689F">
            <w:pPr>
              <w:rPr>
                <w:noProof/>
              </w:rPr>
            </w:pPr>
          </w:p>
        </w:tc>
        <w:tc>
          <w:tcPr>
            <w:tcW w:w="1623" w:type="pct"/>
          </w:tcPr>
          <w:p w14:paraId="65C372E6" w14:textId="77777777" w:rsidR="00FC49E3" w:rsidRPr="005F40AD" w:rsidRDefault="00000000" w:rsidP="00E97CB2">
            <w:pPr>
              <w:pStyle w:val="Nagwek1"/>
              <w:rPr>
                <w:noProof/>
              </w:rPr>
            </w:pPr>
            <w:sdt>
              <w:sdtPr>
                <w:rPr>
                  <w:noProof/>
                </w:rPr>
                <w:id w:val="325716262"/>
                <w:placeholder>
                  <w:docPart w:val="CD80A86997F648798B48E941F55F3D3F"/>
                </w:placeholder>
                <w:temporary/>
                <w:showingPlcHdr/>
                <w15:appearance w15:val="hidden"/>
              </w:sdtPr>
              <w:sdtContent>
                <w:r w:rsidR="00FC49E3" w:rsidRPr="005F40AD">
                  <w:rPr>
                    <w:noProof/>
                    <w:lang w:bidi="pl-PL"/>
                  </w:rPr>
                  <w:t>Kontakt</w:t>
                </w:r>
              </w:sdtContent>
            </w:sdt>
          </w:p>
        </w:tc>
      </w:tr>
      <w:tr w:rsidR="00FC49E3" w:rsidRPr="005F40AD" w14:paraId="523E0260" w14:textId="77777777" w:rsidTr="00A06640">
        <w:trPr>
          <w:trHeight w:val="115"/>
        </w:trPr>
        <w:tc>
          <w:tcPr>
            <w:tcW w:w="3233" w:type="pct"/>
            <w:vMerge/>
            <w:shd w:val="clear" w:color="auto" w:fill="auto"/>
          </w:tcPr>
          <w:p w14:paraId="42178612" w14:textId="77777777" w:rsidR="00FC49E3" w:rsidRPr="005F40AD" w:rsidRDefault="00FC49E3" w:rsidP="00F5689F">
            <w:pPr>
              <w:spacing w:line="240" w:lineRule="auto"/>
              <w:rPr>
                <w:noProof/>
                <w:sz w:val="8"/>
                <w:szCs w:val="8"/>
              </w:rPr>
            </w:pPr>
          </w:p>
        </w:tc>
        <w:tc>
          <w:tcPr>
            <w:tcW w:w="145" w:type="pct"/>
            <w:vMerge/>
            <w:shd w:val="clear" w:color="auto" w:fill="auto"/>
          </w:tcPr>
          <w:p w14:paraId="1B7F3609" w14:textId="77777777" w:rsidR="00FC49E3" w:rsidRPr="005F40AD" w:rsidRDefault="00FC49E3" w:rsidP="00F5689F">
            <w:pPr>
              <w:spacing w:line="240" w:lineRule="auto"/>
              <w:rPr>
                <w:noProof/>
                <w:sz w:val="8"/>
                <w:szCs w:val="8"/>
              </w:rPr>
            </w:pPr>
          </w:p>
        </w:tc>
        <w:tc>
          <w:tcPr>
            <w:tcW w:w="1623" w:type="pct"/>
            <w:shd w:val="clear" w:color="auto" w:fill="auto"/>
          </w:tcPr>
          <w:p w14:paraId="7A48B468" w14:textId="77777777" w:rsidR="00FC49E3" w:rsidRPr="005F40AD" w:rsidRDefault="00FC49E3" w:rsidP="00F5689F">
            <w:pPr>
              <w:spacing w:line="240" w:lineRule="auto"/>
              <w:rPr>
                <w:noProof/>
                <w:sz w:val="8"/>
                <w:szCs w:val="8"/>
              </w:rPr>
            </w:pPr>
            <w:r w:rsidRPr="005F40AD">
              <w:rPr>
                <w:noProof/>
                <w:sz w:val="10"/>
                <w:szCs w:val="10"/>
                <w:lang w:bidi="pl-PL"/>
              </w:rPr>
              <mc:AlternateContent>
                <mc:Choice Requires="wps">
                  <w:drawing>
                    <wp:inline distT="0" distB="0" distL="0" distR="0" wp14:anchorId="32F5E213" wp14:editId="1DEECAB9">
                      <wp:extent cx="2103120" cy="0"/>
                      <wp:effectExtent l="0" t="19050" r="30480" b="19050"/>
                      <wp:docPr id="15" name="Linia 28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103120" cy="0"/>
                              </a:xfrm>
                              <a:prstGeom prst="line">
                                <a:avLst/>
                              </a:prstGeom>
                              <a:noFill/>
                              <a:ln w="31750">
                                <a:solidFill>
                                  <a:srgbClr val="231F2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74966DB4" id="Linia 28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65.6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" strokecolor="#231f20" strokeweight="2.5pt">
                      <o:lock v:ext="edit" shapetype="f"/>
                      <w10:anchorlock/>
                    </v:line>
                  </w:pict>
                </mc:Fallback>
              </mc:AlternateContent>
            </w:r>
          </w:p>
        </w:tc>
      </w:tr>
      <w:tr w:rsidR="00FC49E3" w:rsidRPr="005F40AD" w14:paraId="40883C14" w14:textId="77777777" w:rsidTr="00A06640">
        <w:trPr>
          <w:trHeight w:val="2448"/>
        </w:trPr>
        <w:tc>
          <w:tcPr>
            <w:tcW w:w="3233" w:type="pct"/>
            <w:vMerge/>
          </w:tcPr>
          <w:p w14:paraId="2FEDFBCF" w14:textId="77777777" w:rsidR="00FC49E3" w:rsidRPr="005F40AD" w:rsidRDefault="00FC49E3" w:rsidP="00E97CB2">
            <w:pPr>
              <w:pStyle w:val="Zakresdat"/>
              <w:rPr>
                <w:noProof/>
              </w:rPr>
            </w:pPr>
          </w:p>
        </w:tc>
        <w:tc>
          <w:tcPr>
            <w:tcW w:w="145" w:type="pct"/>
            <w:vMerge/>
          </w:tcPr>
          <w:p w14:paraId="57E2135B" w14:textId="77777777" w:rsidR="00FC49E3" w:rsidRPr="005F40AD" w:rsidRDefault="00FC49E3" w:rsidP="00E6525B">
            <w:pPr>
              <w:rPr>
                <w:noProof/>
              </w:rPr>
            </w:pPr>
          </w:p>
        </w:tc>
        <w:tc>
          <w:tcPr>
            <w:tcW w:w="1623" w:type="pct"/>
          </w:tcPr>
          <w:p w14:paraId="2DA72FBB" w14:textId="4BFCA3F2" w:rsidR="00FC49E3" w:rsidRDefault="00B21174" w:rsidP="00B21174">
            <w:pPr>
              <w:pStyle w:val="Treinformacjekontaktowe"/>
              <w:numPr>
                <w:ilvl w:val="0"/>
                <w:numId w:val="8"/>
              </w:numPr>
              <w:ind w:left="360"/>
              <w:rPr>
                <w:noProof/>
                <w:sz w:val="20"/>
                <w:szCs w:val="18"/>
              </w:rPr>
            </w:pPr>
            <w:r w:rsidRPr="00B21174">
              <w:rPr>
                <w:noProof/>
                <w:sz w:val="20"/>
                <w:szCs w:val="18"/>
              </w:rPr>
              <w:t>15.05.2000</w:t>
            </w:r>
          </w:p>
          <w:p w14:paraId="60F69A5E" w14:textId="627B890A" w:rsidR="00B21174" w:rsidRPr="00B21174" w:rsidRDefault="00B21174" w:rsidP="00B21174">
            <w:pPr>
              <w:pStyle w:val="Treinformacjekontaktowe"/>
              <w:numPr>
                <w:ilvl w:val="0"/>
                <w:numId w:val="9"/>
              </w:numPr>
              <w:ind w:left="360"/>
              <w:rPr>
                <w:noProof/>
                <w:sz w:val="20"/>
                <w:szCs w:val="18"/>
              </w:rPr>
            </w:pPr>
            <w:r>
              <w:rPr>
                <w:noProof/>
                <w:sz w:val="20"/>
                <w:szCs w:val="18"/>
              </w:rPr>
              <w:t xml:space="preserve"> </w:t>
            </w:r>
            <w:r w:rsidRPr="00B21174">
              <w:rPr>
                <w:noProof/>
                <w:sz w:val="20"/>
                <w:szCs w:val="18"/>
              </w:rPr>
              <w:t>mtureczekz@outlook.com</w:t>
            </w:r>
          </w:p>
          <w:p w14:paraId="4D77E06F" w14:textId="013B32AA" w:rsidR="00B21174" w:rsidRDefault="00B21174" w:rsidP="00B21174">
            <w:pPr>
              <w:pStyle w:val="Treinformacjekontaktowe"/>
              <w:ind w:left="0"/>
              <w:rPr>
                <w:noProof/>
              </w:rPr>
            </w:pPr>
            <w:r w:rsidRPr="00B21174">
              <w:rPr>
                <w:noProof/>
                <w:sz w:val="14"/>
                <w:szCs w:val="12"/>
              </w:rPr>
              <w:drawing>
                <wp:inline distT="0" distB="0" distL="0" distR="0" wp14:anchorId="277DAD56" wp14:editId="0598B4CF">
                  <wp:extent cx="189171" cy="189171"/>
                  <wp:effectExtent l="0" t="0" r="1905" b="1905"/>
                  <wp:docPr id="1634730514" name="Grafika 3" descr="Słuchawka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4730514" name="Grafika 1634730514" descr="Słuchawka z wypełnieniem pełnym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312" cy="1953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 </w:t>
            </w:r>
            <w:r w:rsidR="00E81C3C" w:rsidRPr="00E81C3C">
              <w:rPr>
                <w:noProof/>
                <w:color w:val="808080" w:themeColor="background1" w:themeShade="80"/>
                <w:sz w:val="20"/>
                <w:szCs w:val="18"/>
              </w:rPr>
              <w:t>(+48)</w:t>
            </w:r>
            <w:r w:rsidR="00C576A7">
              <w:rPr>
                <w:noProof/>
                <w:color w:val="808080" w:themeColor="background1" w:themeShade="80"/>
                <w:sz w:val="20"/>
                <w:szCs w:val="18"/>
              </w:rPr>
              <w:t xml:space="preserve"> </w:t>
            </w:r>
            <w:r w:rsidRPr="00B21174">
              <w:rPr>
                <w:noProof/>
                <w:sz w:val="20"/>
                <w:szCs w:val="18"/>
              </w:rPr>
              <w:t>662116123</w:t>
            </w:r>
          </w:p>
          <w:p w14:paraId="24EDF903" w14:textId="0C3B9306" w:rsidR="00B21174" w:rsidRDefault="00B21174" w:rsidP="00B21174">
            <w:pPr>
              <w:pStyle w:val="Treinformacjekontaktowe"/>
              <w:ind w:left="0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8BBC7DB" wp14:editId="74716AAA">
                  <wp:extent cx="207034" cy="207034"/>
                  <wp:effectExtent l="0" t="0" r="2540" b="2540"/>
                  <wp:docPr id="1020826533" name="Grafika 4" descr="Świa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0826533" name="Grafika 1020826533" descr="Świat z wypełnieniem pełnym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602" cy="2126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</w:t>
            </w:r>
            <w:hyperlink r:id="rId14" w:history="1">
              <w:r w:rsidRPr="00B21174">
                <w:rPr>
                  <w:rStyle w:val="Hipercze"/>
                  <w:noProof/>
                </w:rPr>
                <w:t>www.linkedin.com/in/maciej-tureczek-zakrzewski-b33913276</w:t>
              </w:r>
            </w:hyperlink>
          </w:p>
          <w:p w14:paraId="651DBA7D" w14:textId="129092F9" w:rsidR="00B21174" w:rsidRPr="005F40AD" w:rsidRDefault="00B21174" w:rsidP="00B21174">
            <w:pPr>
              <w:pStyle w:val="Treinformacjekontaktowe"/>
              <w:ind w:left="360"/>
              <w:rPr>
                <w:noProof/>
              </w:rPr>
            </w:pPr>
          </w:p>
        </w:tc>
      </w:tr>
    </w:tbl>
    <w:p w14:paraId="4EEC9BBA" w14:textId="77777777" w:rsidR="00EC2FA3" w:rsidRPr="005F40AD" w:rsidRDefault="00EC2FA3" w:rsidP="00F5689F">
      <w:pPr>
        <w:rPr>
          <w:noProof/>
        </w:rPr>
        <w:sectPr w:rsidR="00EC2FA3" w:rsidRPr="005F40AD" w:rsidSect="003A425B">
          <w:pgSz w:w="11906" w:h="16838" w:code="9"/>
          <w:pgMar w:top="720" w:right="734" w:bottom="288" w:left="720" w:header="720" w:footer="720" w:gutter="0"/>
          <w:cols w:space="720"/>
          <w:docGrid w:linePitch="245"/>
        </w:sectPr>
      </w:pPr>
    </w:p>
    <w:p w14:paraId="1364A898" w14:textId="51404E3C" w:rsidR="00340C75" w:rsidRPr="005F40AD" w:rsidRDefault="00340C75" w:rsidP="00F5689F">
      <w:pPr>
        <w:rPr>
          <w:noProof/>
        </w:rPr>
        <w:sectPr w:rsidR="00340C75" w:rsidRPr="005F40AD" w:rsidSect="003A425B">
          <w:pgSz w:w="11906" w:h="16838" w:code="9"/>
          <w:pgMar w:top="720" w:right="734" w:bottom="288" w:left="720" w:header="720" w:footer="720" w:gutter="0"/>
          <w:cols w:space="720"/>
          <w:docGrid w:linePitch="245"/>
        </w:sectPr>
      </w:pPr>
    </w:p>
    <w:p w14:paraId="17A4847F" w14:textId="389F4827" w:rsidR="00D87E03" w:rsidRPr="005F40AD" w:rsidRDefault="00D87E03" w:rsidP="00D87E03">
      <w:pPr>
        <w:rPr>
          <w:noProof/>
        </w:rPr>
      </w:pPr>
    </w:p>
    <w:p w14:paraId="4776971F" w14:textId="77777777" w:rsidR="00340C75" w:rsidRPr="005F40AD" w:rsidRDefault="00340C75" w:rsidP="00F5689F">
      <w:pPr>
        <w:rPr>
          <w:noProof/>
        </w:rPr>
      </w:pPr>
    </w:p>
    <w:sectPr w:rsidR="00340C75" w:rsidRPr="005F40AD" w:rsidSect="003A425B">
      <w:pgSz w:w="11906" w:h="16838" w:code="9"/>
      <w:pgMar w:top="720" w:right="734" w:bottom="288" w:left="720" w:header="720" w:footer="720" w:gutter="0"/>
      <w:cols w:space="720"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9A11F4" w14:textId="77777777" w:rsidR="00350BA8" w:rsidRDefault="00350BA8" w:rsidP="001B56AD">
      <w:pPr>
        <w:spacing w:line="240" w:lineRule="auto"/>
      </w:pPr>
      <w:r>
        <w:separator/>
      </w:r>
    </w:p>
  </w:endnote>
  <w:endnote w:type="continuationSeparator" w:id="0">
    <w:p w14:paraId="53B5DC04" w14:textId="77777777" w:rsidR="00350BA8" w:rsidRDefault="00350BA8" w:rsidP="001B56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ustomd0dfae1fb0104865bf641">
    <w:altName w:val="Cambria"/>
    <w:panose1 w:val="00000000000000000000"/>
    <w:charset w:val="00"/>
    <w:family w:val="roman"/>
    <w:notTrueType/>
    <w:pitch w:val="default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C565FD" w14:textId="77777777" w:rsidR="00350BA8" w:rsidRDefault="00350BA8" w:rsidP="001B56AD">
      <w:pPr>
        <w:spacing w:line="240" w:lineRule="auto"/>
      </w:pPr>
      <w:r>
        <w:separator/>
      </w:r>
    </w:p>
  </w:footnote>
  <w:footnote w:type="continuationSeparator" w:id="0">
    <w:p w14:paraId="50E8B21C" w14:textId="77777777" w:rsidR="00350BA8" w:rsidRDefault="00350BA8" w:rsidP="001B56A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alt="Ciasto z wypełnieniem pełnym" style="width:12pt;height:12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" o:bullet="t">
        <v:imagedata r:id="rId1" o:title="" cropleft="-9456f" cropright="-9129f"/>
      </v:shape>
    </w:pict>
  </w:numPicBullet>
  <w:numPicBullet w:numPicBulletId="1">
    <w:pict>
      <v:shape id="_x0000_i1033" type="#_x0000_t75" alt="Koperta z wypełnieniem pełnym" style="width:12pt;height:6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" o:bullet="t">
        <v:imagedata r:id="rId2" o:title="" croptop="-10443f" cropbottom="-11883f" cropright="-1092f"/>
      </v:shape>
    </w:pict>
  </w:numPicBullet>
  <w:abstractNum w:abstractNumId="0" w15:restartNumberingAfterBreak="0">
    <w:nsid w:val="14A524AA"/>
    <w:multiLevelType w:val="hybridMultilevel"/>
    <w:tmpl w:val="967A56FA"/>
    <w:lvl w:ilvl="0" w:tplc="04090001">
      <w:start w:val="1"/>
      <w:numFmt w:val="bullet"/>
      <w:lvlText w:val=""/>
      <w:lvlJc w:val="left"/>
      <w:pPr>
        <w:ind w:left="2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" w15:restartNumberingAfterBreak="0">
    <w:nsid w:val="1A7F2D0E"/>
    <w:multiLevelType w:val="hybridMultilevel"/>
    <w:tmpl w:val="828CD910"/>
    <w:lvl w:ilvl="0" w:tplc="C35E7442">
      <w:start w:val="1"/>
      <w:numFmt w:val="bullet"/>
      <w:pStyle w:val="Punktoryumiejtnoci"/>
      <w:lvlText w:val=""/>
      <w:lvlJc w:val="left"/>
      <w:pPr>
        <w:ind w:left="28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2" w15:restartNumberingAfterBreak="0">
    <w:nsid w:val="259E5B78"/>
    <w:multiLevelType w:val="hybridMultilevel"/>
    <w:tmpl w:val="05481140"/>
    <w:lvl w:ilvl="0" w:tplc="D16835F2">
      <w:start w:val="1"/>
      <w:numFmt w:val="bullet"/>
      <w:lvlText w:val=""/>
      <w:lvlJc w:val="left"/>
      <w:pPr>
        <w:ind w:left="216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3" w15:restartNumberingAfterBreak="0">
    <w:nsid w:val="2E61758C"/>
    <w:multiLevelType w:val="hybridMultilevel"/>
    <w:tmpl w:val="BE16D496"/>
    <w:lvl w:ilvl="0" w:tplc="04150001">
      <w:start w:val="1"/>
      <w:numFmt w:val="bullet"/>
      <w:lvlText w:val=""/>
      <w:lvlJc w:val="left"/>
      <w:pPr>
        <w:ind w:left="3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34" w:hanging="360"/>
      </w:pPr>
      <w:rPr>
        <w:rFonts w:ascii="Wingdings" w:hAnsi="Wingdings" w:hint="default"/>
      </w:rPr>
    </w:lvl>
  </w:abstractNum>
  <w:abstractNum w:abstractNumId="4" w15:restartNumberingAfterBreak="0">
    <w:nsid w:val="3D6D4BF0"/>
    <w:multiLevelType w:val="hybridMultilevel"/>
    <w:tmpl w:val="A13E5558"/>
    <w:lvl w:ilvl="0" w:tplc="90F214D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32"/>
        <w:szCs w:val="28"/>
      </w:rPr>
    </w:lvl>
    <w:lvl w:ilvl="1" w:tplc="38E4DA3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3B6685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7AB9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388A56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A80C09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A5C6A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32204D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DD09F7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4E183405"/>
    <w:multiLevelType w:val="hybridMultilevel"/>
    <w:tmpl w:val="2CDAEF80"/>
    <w:lvl w:ilvl="0" w:tplc="BC84850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4"/>
      </w:rPr>
    </w:lvl>
    <w:lvl w:ilvl="1" w:tplc="8ED87E4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2A0B15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CB496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88A23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90ECBA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732CB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006286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51A264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769D3B94"/>
    <w:multiLevelType w:val="multilevel"/>
    <w:tmpl w:val="54F468D6"/>
    <w:lvl w:ilvl="0">
      <w:start w:val="1"/>
      <w:numFmt w:val="bullet"/>
      <w:lvlText w:val=""/>
      <w:lvlJc w:val="left"/>
      <w:pPr>
        <w:ind w:left="216" w:hanging="288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7" w15:restartNumberingAfterBreak="0">
    <w:nsid w:val="780F216E"/>
    <w:multiLevelType w:val="multilevel"/>
    <w:tmpl w:val="A216D3C4"/>
    <w:lvl w:ilvl="0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8" w15:restartNumberingAfterBreak="0">
    <w:nsid w:val="7D810280"/>
    <w:multiLevelType w:val="multilevel"/>
    <w:tmpl w:val="7018AD8C"/>
    <w:lvl w:ilvl="0">
      <w:start w:val="1"/>
      <w:numFmt w:val="bullet"/>
      <w:lvlText w:val=""/>
      <w:lvlJc w:val="left"/>
      <w:pPr>
        <w:ind w:left="73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num w:numId="1" w16cid:durableId="1851331786">
    <w:abstractNumId w:val="2"/>
  </w:num>
  <w:num w:numId="2" w16cid:durableId="1056511364">
    <w:abstractNumId w:val="7"/>
  </w:num>
  <w:num w:numId="3" w16cid:durableId="1314144072">
    <w:abstractNumId w:val="6"/>
  </w:num>
  <w:num w:numId="4" w16cid:durableId="994990640">
    <w:abstractNumId w:val="0"/>
  </w:num>
  <w:num w:numId="5" w16cid:durableId="107894901">
    <w:abstractNumId w:val="1"/>
  </w:num>
  <w:num w:numId="6" w16cid:durableId="1276251299">
    <w:abstractNumId w:val="8"/>
  </w:num>
  <w:num w:numId="7" w16cid:durableId="1078673035">
    <w:abstractNumId w:val="3"/>
  </w:num>
  <w:num w:numId="8" w16cid:durableId="2099784227">
    <w:abstractNumId w:val="4"/>
  </w:num>
  <w:num w:numId="9" w16cid:durableId="92314600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proofState w:spelling="clean"/>
  <w:attachedTemplate r:id="rId1"/>
  <w:stylePaneFormatFilter w:val="5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0"/>
  <w:stylePaneSortMethod w:val="00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640"/>
    <w:rsid w:val="000430BC"/>
    <w:rsid w:val="000579AD"/>
    <w:rsid w:val="00085145"/>
    <w:rsid w:val="000B7E9E"/>
    <w:rsid w:val="000F2C61"/>
    <w:rsid w:val="001B56AD"/>
    <w:rsid w:val="0020641B"/>
    <w:rsid w:val="00210E95"/>
    <w:rsid w:val="00221FA0"/>
    <w:rsid w:val="002656C7"/>
    <w:rsid w:val="00273963"/>
    <w:rsid w:val="002D6AEA"/>
    <w:rsid w:val="002E67AC"/>
    <w:rsid w:val="00340C75"/>
    <w:rsid w:val="00350BA8"/>
    <w:rsid w:val="00353B41"/>
    <w:rsid w:val="003A425B"/>
    <w:rsid w:val="003E6D64"/>
    <w:rsid w:val="003F6860"/>
    <w:rsid w:val="00410036"/>
    <w:rsid w:val="004C7E05"/>
    <w:rsid w:val="004D03E5"/>
    <w:rsid w:val="00565D36"/>
    <w:rsid w:val="005A7180"/>
    <w:rsid w:val="005B1B13"/>
    <w:rsid w:val="005B70B7"/>
    <w:rsid w:val="005D49CA"/>
    <w:rsid w:val="005F40AD"/>
    <w:rsid w:val="00605BCE"/>
    <w:rsid w:val="00637515"/>
    <w:rsid w:val="0065198B"/>
    <w:rsid w:val="0068674F"/>
    <w:rsid w:val="006F7F1C"/>
    <w:rsid w:val="00713966"/>
    <w:rsid w:val="007466F4"/>
    <w:rsid w:val="00791D24"/>
    <w:rsid w:val="00793691"/>
    <w:rsid w:val="007D06F0"/>
    <w:rsid w:val="007D76EC"/>
    <w:rsid w:val="00810BD7"/>
    <w:rsid w:val="00851431"/>
    <w:rsid w:val="008539E9"/>
    <w:rsid w:val="0086291E"/>
    <w:rsid w:val="00864BF1"/>
    <w:rsid w:val="008B7C7C"/>
    <w:rsid w:val="008E1774"/>
    <w:rsid w:val="009301C4"/>
    <w:rsid w:val="00937045"/>
    <w:rsid w:val="0095600D"/>
    <w:rsid w:val="00970525"/>
    <w:rsid w:val="00A06640"/>
    <w:rsid w:val="00A1439F"/>
    <w:rsid w:val="00A53E16"/>
    <w:rsid w:val="00A61BC1"/>
    <w:rsid w:val="00A61DD2"/>
    <w:rsid w:val="00A62077"/>
    <w:rsid w:val="00A635D5"/>
    <w:rsid w:val="00A81AA9"/>
    <w:rsid w:val="00A82D03"/>
    <w:rsid w:val="00AC434A"/>
    <w:rsid w:val="00AD024A"/>
    <w:rsid w:val="00AD479B"/>
    <w:rsid w:val="00AD75EC"/>
    <w:rsid w:val="00B21174"/>
    <w:rsid w:val="00B46B85"/>
    <w:rsid w:val="00B7759D"/>
    <w:rsid w:val="00B80EE9"/>
    <w:rsid w:val="00BA4181"/>
    <w:rsid w:val="00BB23D5"/>
    <w:rsid w:val="00BB458B"/>
    <w:rsid w:val="00BC2CAC"/>
    <w:rsid w:val="00BE68BC"/>
    <w:rsid w:val="00C30272"/>
    <w:rsid w:val="00C44929"/>
    <w:rsid w:val="00C45773"/>
    <w:rsid w:val="00C576A7"/>
    <w:rsid w:val="00C764ED"/>
    <w:rsid w:val="00C8183F"/>
    <w:rsid w:val="00C83E97"/>
    <w:rsid w:val="00C94C04"/>
    <w:rsid w:val="00CB51B5"/>
    <w:rsid w:val="00CC465D"/>
    <w:rsid w:val="00CC5E07"/>
    <w:rsid w:val="00D04580"/>
    <w:rsid w:val="00D87E03"/>
    <w:rsid w:val="00DB196A"/>
    <w:rsid w:val="00DE6F99"/>
    <w:rsid w:val="00DF06D5"/>
    <w:rsid w:val="00E47CC6"/>
    <w:rsid w:val="00E53522"/>
    <w:rsid w:val="00E6525B"/>
    <w:rsid w:val="00E81C3C"/>
    <w:rsid w:val="00E97CB2"/>
    <w:rsid w:val="00EC2FA3"/>
    <w:rsid w:val="00ED1041"/>
    <w:rsid w:val="00ED2CD9"/>
    <w:rsid w:val="00ED6E70"/>
    <w:rsid w:val="00EF10F2"/>
    <w:rsid w:val="00EF7FAB"/>
    <w:rsid w:val="00F41ACF"/>
    <w:rsid w:val="00F5689F"/>
    <w:rsid w:val="00F7064C"/>
    <w:rsid w:val="00FA6B46"/>
    <w:rsid w:val="00FC49E3"/>
    <w:rsid w:val="00FC78D4"/>
    <w:rsid w:val="00FE46DF"/>
    <w:rsid w:val="00FF7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1C30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49E3"/>
    <w:pPr>
      <w:spacing w:line="312" w:lineRule="auto"/>
    </w:pPr>
    <w:rPr>
      <w:rFonts w:eastAsia="Arial" w:cs="Arial"/>
      <w:sz w:val="18"/>
      <w:szCs w:val="16"/>
      <w:lang w:bidi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49E3"/>
    <w:pPr>
      <w:spacing w:line="240" w:lineRule="auto"/>
      <w:outlineLvl w:val="0"/>
    </w:pPr>
    <w:rPr>
      <w:b/>
      <w:bCs/>
      <w:sz w:val="32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qFormat/>
    <w:rsid w:val="00EF10F2"/>
    <w:pPr>
      <w:spacing w:before="134"/>
      <w:ind w:left="80"/>
      <w:outlineLvl w:val="1"/>
    </w:pPr>
    <w:rPr>
      <w:sz w:val="43"/>
    </w:rPr>
  </w:style>
  <w:style w:type="paragraph" w:styleId="Nagwek3">
    <w:name w:val="heading 3"/>
    <w:aliases w:val="Heading 3 Section Category"/>
    <w:basedOn w:val="Normalny"/>
    <w:next w:val="Normalny"/>
    <w:link w:val="Nagwek3Znak"/>
    <w:uiPriority w:val="9"/>
    <w:semiHidden/>
    <w:qFormat/>
    <w:rsid w:val="00EF10F2"/>
    <w:pPr>
      <w:spacing w:before="20"/>
      <w:outlineLvl w:val="2"/>
    </w:pPr>
    <w:rPr>
      <w:b/>
      <w:spacing w:val="-11"/>
      <w:sz w:val="40"/>
    </w:rPr>
  </w:style>
  <w:style w:type="paragraph" w:styleId="Nagwek4">
    <w:name w:val="heading 4"/>
    <w:aliases w:val="Heading 4 Job Title"/>
    <w:basedOn w:val="Normalny"/>
    <w:next w:val="Normalny"/>
    <w:link w:val="Nagwek4Znak"/>
    <w:uiPriority w:val="9"/>
    <w:semiHidden/>
    <w:qFormat/>
    <w:rsid w:val="00EF10F2"/>
    <w:pPr>
      <w:spacing w:before="99"/>
      <w:outlineLvl w:val="3"/>
    </w:pPr>
    <w:rPr>
      <w:b/>
      <w:bCs/>
      <w:sz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uiPriority w:val="1"/>
    <w:semiHidden/>
    <w:qFormat/>
    <w:rsid w:val="00EF10F2"/>
  </w:style>
  <w:style w:type="paragraph" w:styleId="Akapitzlist">
    <w:name w:val="List Paragraph"/>
    <w:basedOn w:val="Normalny"/>
    <w:uiPriority w:val="1"/>
    <w:semiHidden/>
    <w:qFormat/>
  </w:style>
  <w:style w:type="paragraph" w:customStyle="1" w:styleId="Akapittabeli">
    <w:name w:val="Akapit tabeli"/>
    <w:basedOn w:val="Normalny"/>
    <w:uiPriority w:val="1"/>
    <w:semiHidden/>
    <w:qFormat/>
  </w:style>
  <w:style w:type="character" w:customStyle="1" w:styleId="Nagwek1Znak">
    <w:name w:val="Nagłówek 1 Znak"/>
    <w:basedOn w:val="Domylnaczcionkaakapitu"/>
    <w:link w:val="Nagwek1"/>
    <w:uiPriority w:val="9"/>
    <w:rsid w:val="00FC49E3"/>
    <w:rPr>
      <w:rFonts w:eastAsia="Arial" w:cs="Arial"/>
      <w:b/>
      <w:bCs/>
      <w:sz w:val="32"/>
      <w:szCs w:val="40"/>
      <w:lang w:bidi="en-US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82D03"/>
    <w:rPr>
      <w:rFonts w:ascii="Arial Nova" w:eastAsia="Arial" w:hAnsi="Arial Nova" w:cs="Arial"/>
      <w:color w:val="231F20"/>
      <w:sz w:val="43"/>
      <w:szCs w:val="16"/>
      <w:lang w:bidi="en-US"/>
    </w:rPr>
  </w:style>
  <w:style w:type="character" w:customStyle="1" w:styleId="Nagwek3Znak">
    <w:name w:val="Nagłówek 3 Znak"/>
    <w:aliases w:val="Heading 3 Section Category Znak"/>
    <w:basedOn w:val="Domylnaczcionkaakapitu"/>
    <w:link w:val="Nagwek3"/>
    <w:uiPriority w:val="9"/>
    <w:semiHidden/>
    <w:rsid w:val="00A82D03"/>
    <w:rPr>
      <w:rFonts w:ascii="Arial Nova" w:eastAsia="Arial" w:hAnsi="Arial Nova" w:cs="Arial"/>
      <w:b/>
      <w:color w:val="231F20"/>
      <w:spacing w:val="-11"/>
      <w:sz w:val="40"/>
      <w:szCs w:val="16"/>
      <w:lang w:bidi="en-US"/>
    </w:rPr>
  </w:style>
  <w:style w:type="character" w:customStyle="1" w:styleId="Nagwek4Znak">
    <w:name w:val="Nagłówek 4 Znak"/>
    <w:aliases w:val="Heading 4 Job Title Znak"/>
    <w:basedOn w:val="Domylnaczcionkaakapitu"/>
    <w:link w:val="Nagwek4"/>
    <w:uiPriority w:val="9"/>
    <w:semiHidden/>
    <w:rsid w:val="00A82D03"/>
    <w:rPr>
      <w:rFonts w:ascii="Arial Nova" w:eastAsia="Arial" w:hAnsi="Arial Nova" w:cs="Arial"/>
      <w:b/>
      <w:bCs/>
      <w:color w:val="231F20"/>
      <w:sz w:val="23"/>
      <w:szCs w:val="16"/>
      <w:lang w:bidi="en-US"/>
    </w:rPr>
  </w:style>
  <w:style w:type="paragraph" w:customStyle="1" w:styleId="Treinformacjekontaktowe">
    <w:name w:val="Treść — informacje kontaktowe"/>
    <w:basedOn w:val="Tekstpodstawowy"/>
    <w:qFormat/>
    <w:rsid w:val="00D87E03"/>
    <w:pPr>
      <w:spacing w:before="240"/>
      <w:ind w:left="14"/>
      <w:contextualSpacing/>
    </w:pPr>
  </w:style>
  <w:style w:type="paragraph" w:customStyle="1" w:styleId="Umiejtnocipunktory">
    <w:name w:val="Umiejętności — punktory"/>
    <w:basedOn w:val="Punktoryumiejtnoci"/>
    <w:qFormat/>
    <w:rsid w:val="00D87E03"/>
  </w:style>
  <w:style w:type="paragraph" w:customStyle="1" w:styleId="Punktoryumiejtnoci">
    <w:name w:val="Punktory — umiejętności"/>
    <w:basedOn w:val="Treinformacjekontaktowe"/>
    <w:semiHidden/>
    <w:qFormat/>
    <w:rsid w:val="00EF10F2"/>
    <w:pPr>
      <w:numPr>
        <w:numId w:val="5"/>
      </w:numPr>
    </w:pPr>
  </w:style>
  <w:style w:type="paragraph" w:styleId="Tytu">
    <w:name w:val="Title"/>
    <w:basedOn w:val="Normalny"/>
    <w:next w:val="Normalny"/>
    <w:link w:val="TytuZnak"/>
    <w:uiPriority w:val="10"/>
    <w:qFormat/>
    <w:rsid w:val="00FC49E3"/>
    <w:pPr>
      <w:spacing w:line="216" w:lineRule="auto"/>
      <w:outlineLvl w:val="0"/>
    </w:pPr>
    <w:rPr>
      <w:rFonts w:asciiTheme="majorHAnsi" w:hAnsiTheme="majorHAnsi"/>
      <w:b/>
      <w:spacing w:val="-16"/>
      <w:sz w:val="72"/>
    </w:rPr>
  </w:style>
  <w:style w:type="character" w:customStyle="1" w:styleId="TytuZnak">
    <w:name w:val="Tytuł Znak"/>
    <w:basedOn w:val="Domylnaczcionkaakapitu"/>
    <w:link w:val="Tytu"/>
    <w:uiPriority w:val="10"/>
    <w:rsid w:val="00FC49E3"/>
    <w:rPr>
      <w:rFonts w:asciiTheme="majorHAnsi" w:eastAsia="Arial" w:hAnsiTheme="majorHAnsi" w:cs="Arial"/>
      <w:b/>
      <w:spacing w:val="-16"/>
      <w:sz w:val="72"/>
      <w:szCs w:val="16"/>
      <w:lang w:bidi="en-US"/>
    </w:rPr>
  </w:style>
  <w:style w:type="character" w:customStyle="1" w:styleId="Lokalizacjazatrudnieniakursywa">
    <w:name w:val="Lokalizacja zatrudnienia — kursywa"/>
    <w:basedOn w:val="Domylnaczcionkaakapitu"/>
    <w:uiPriority w:val="1"/>
    <w:semiHidden/>
    <w:qFormat/>
    <w:rsid w:val="00EF10F2"/>
    <w:rPr>
      <w:i/>
      <w:iCs/>
    </w:rPr>
  </w:style>
  <w:style w:type="character" w:customStyle="1" w:styleId="Zatrudnieniekursywa">
    <w:name w:val="Zatrudnienie — kursywa"/>
    <w:basedOn w:val="Domylnaczcionkaakapitu"/>
    <w:uiPriority w:val="1"/>
    <w:semiHidden/>
    <w:qFormat/>
    <w:rsid w:val="00EF10F2"/>
    <w:rPr>
      <w:i/>
      <w:iCs/>
    </w:rPr>
  </w:style>
  <w:style w:type="paragraph" w:customStyle="1" w:styleId="Tre">
    <w:name w:val="Treść"/>
    <w:basedOn w:val="Normalny"/>
    <w:uiPriority w:val="99"/>
    <w:semiHidden/>
    <w:rsid w:val="00EF10F2"/>
    <w:pPr>
      <w:widowControl/>
      <w:adjustRightInd w:val="0"/>
      <w:spacing w:before="43" w:line="200" w:lineRule="atLeast"/>
      <w:textAlignment w:val="center"/>
    </w:pPr>
    <w:rPr>
      <w:rFonts w:eastAsiaTheme="minorHAnsi"/>
      <w:color w:val="000000"/>
      <w:lang w:bidi="ar-SA"/>
    </w:rPr>
  </w:style>
  <w:style w:type="paragraph" w:customStyle="1" w:styleId="Trepunktory">
    <w:name w:val="Treść — punktory"/>
    <w:basedOn w:val="Tre"/>
    <w:uiPriority w:val="99"/>
    <w:semiHidden/>
    <w:rsid w:val="00EF10F2"/>
    <w:pPr>
      <w:ind w:left="180" w:hanging="180"/>
    </w:pPr>
  </w:style>
  <w:style w:type="paragraph" w:styleId="Podtytu">
    <w:name w:val="Subtitle"/>
    <w:basedOn w:val="Nagwek2"/>
    <w:next w:val="Normalny"/>
    <w:link w:val="PodtytuZnak"/>
    <w:uiPriority w:val="11"/>
    <w:qFormat/>
    <w:rsid w:val="00FC49E3"/>
    <w:pPr>
      <w:spacing w:before="0" w:line="240" w:lineRule="auto"/>
      <w:ind w:left="0"/>
    </w:pPr>
    <w:rPr>
      <w:rFonts w:asciiTheme="majorHAnsi" w:hAnsiTheme="majorHAnsi"/>
      <w:sz w:val="40"/>
    </w:rPr>
  </w:style>
  <w:style w:type="character" w:customStyle="1" w:styleId="PodtytuZnak">
    <w:name w:val="Podtytuł Znak"/>
    <w:basedOn w:val="Domylnaczcionkaakapitu"/>
    <w:link w:val="Podtytu"/>
    <w:uiPriority w:val="11"/>
    <w:rsid w:val="00FC49E3"/>
    <w:rPr>
      <w:rFonts w:asciiTheme="majorHAnsi" w:eastAsia="Arial" w:hAnsiTheme="majorHAnsi" w:cs="Arial"/>
      <w:sz w:val="40"/>
      <w:szCs w:val="16"/>
      <w:lang w:bidi="en-US"/>
    </w:rPr>
  </w:style>
  <w:style w:type="character" w:styleId="Tekstzastpczy">
    <w:name w:val="Placeholder Text"/>
    <w:basedOn w:val="Domylnaczcionkaakapitu"/>
    <w:uiPriority w:val="99"/>
    <w:semiHidden/>
    <w:rsid w:val="00F5689F"/>
    <w:rPr>
      <w:color w:val="808080"/>
    </w:rPr>
  </w:style>
  <w:style w:type="table" w:styleId="Tabela-Siatka">
    <w:name w:val="Table Grid"/>
    <w:basedOn w:val="Standardowy"/>
    <w:uiPriority w:val="39"/>
    <w:rsid w:val="00F568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F5689F"/>
    <w:rPr>
      <w:color w:val="4495A2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5689F"/>
    <w:rPr>
      <w:color w:val="605E5C"/>
      <w:shd w:val="clear" w:color="auto" w:fill="E1DFDD"/>
    </w:rPr>
  </w:style>
  <w:style w:type="paragraph" w:customStyle="1" w:styleId="Celnagwek">
    <w:name w:val="Cel — nagłówek"/>
    <w:basedOn w:val="Normalny"/>
    <w:qFormat/>
    <w:rsid w:val="00E97CB2"/>
    <w:rPr>
      <w:b/>
      <w:bCs/>
      <w:sz w:val="20"/>
      <w:szCs w:val="20"/>
    </w:rPr>
  </w:style>
  <w:style w:type="paragraph" w:customStyle="1" w:styleId="Zakresdat">
    <w:name w:val="Zakres dat"/>
    <w:basedOn w:val="Normalny"/>
    <w:qFormat/>
    <w:rsid w:val="00FC49E3"/>
    <w:pPr>
      <w:spacing w:before="240" w:line="240" w:lineRule="auto"/>
    </w:pPr>
    <w:rPr>
      <w:sz w:val="22"/>
      <w:szCs w:val="24"/>
    </w:rPr>
  </w:style>
  <w:style w:type="paragraph" w:customStyle="1" w:styleId="Stanowiskoistopie">
    <w:name w:val="Stanowisko i stopień"/>
    <w:basedOn w:val="Normalny"/>
    <w:qFormat/>
    <w:rsid w:val="00FC49E3"/>
    <w:pPr>
      <w:spacing w:line="240" w:lineRule="auto"/>
    </w:pPr>
    <w:rPr>
      <w:b/>
      <w:sz w:val="22"/>
    </w:rPr>
  </w:style>
  <w:style w:type="character" w:customStyle="1" w:styleId="Nazwafirmy">
    <w:name w:val="Nazwa firmy"/>
    <w:basedOn w:val="Domylnaczcionkaakapitu"/>
    <w:uiPriority w:val="1"/>
    <w:qFormat/>
    <w:rsid w:val="00E97CB2"/>
    <w:rPr>
      <w:i/>
    </w:rPr>
  </w:style>
  <w:style w:type="paragraph" w:customStyle="1" w:styleId="Opisstanowiska">
    <w:name w:val="Opis stanowiska"/>
    <w:basedOn w:val="Normalny"/>
    <w:qFormat/>
    <w:rsid w:val="00FC49E3"/>
    <w:pPr>
      <w:spacing w:after="240"/>
      <w:ind w:right="72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C7E05"/>
    <w:pPr>
      <w:spacing w:line="240" w:lineRule="auto"/>
    </w:pPr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7E05"/>
    <w:rPr>
      <w:rFonts w:ascii="Segoe UI" w:eastAsia="Arial" w:hAnsi="Segoe UI" w:cs="Segoe UI"/>
      <w:color w:val="231F20"/>
      <w:sz w:val="18"/>
      <w:szCs w:val="18"/>
      <w:lang w:bidi="en-US"/>
    </w:rPr>
  </w:style>
  <w:style w:type="paragraph" w:styleId="Nagwek">
    <w:name w:val="header"/>
    <w:basedOn w:val="Normalny"/>
    <w:link w:val="NagwekZnak"/>
    <w:uiPriority w:val="99"/>
    <w:unhideWhenUsed/>
    <w:rsid w:val="001B56AD"/>
    <w:pPr>
      <w:tabs>
        <w:tab w:val="center" w:pos="4680"/>
        <w:tab w:val="right" w:pos="9360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B56AD"/>
    <w:rPr>
      <w:rFonts w:eastAsia="Arial" w:cs="Arial"/>
      <w:color w:val="231F20"/>
      <w:sz w:val="16"/>
      <w:szCs w:val="16"/>
      <w:lang w:bidi="en-US"/>
    </w:rPr>
  </w:style>
  <w:style w:type="paragraph" w:styleId="Stopka">
    <w:name w:val="footer"/>
    <w:basedOn w:val="Normalny"/>
    <w:link w:val="StopkaZnak"/>
    <w:uiPriority w:val="99"/>
    <w:unhideWhenUsed/>
    <w:rsid w:val="001B56AD"/>
    <w:pPr>
      <w:tabs>
        <w:tab w:val="center" w:pos="4680"/>
        <w:tab w:val="right" w:pos="9360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B56AD"/>
    <w:rPr>
      <w:rFonts w:eastAsia="Arial" w:cs="Arial"/>
      <w:color w:val="231F20"/>
      <w:sz w:val="16"/>
      <w:szCs w:val="16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167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98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0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6.sv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sv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www.linkedin.com/in/maciej-tureczek-zakrzewski-b33913276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ture\AppData\Local\Microsoft\Office\16.0\DTS\pl-PL%7bE0A47987-556C-4DD9-983E-962977B1C8A3%7d\%7bF903158A-504D-40A3-BCEA-C23EEF8C57D2%7dtf00112764_win3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61EB8AF4DB44750A84DD7F6C8209BB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2D0CE36-EF4F-47E0-A9C0-2F9506613355}"/>
      </w:docPartPr>
      <w:docPartBody>
        <w:p w:rsidR="00C553C9" w:rsidRDefault="00C553C9">
          <w:pPr>
            <w:pStyle w:val="461EB8AF4DB44750A84DD7F6C8209BB6"/>
          </w:pPr>
          <w:r w:rsidRPr="005F40AD">
            <w:rPr>
              <w:rStyle w:val="Tekstzastpczy"/>
              <w:noProof/>
              <w:lang w:bidi="pl-PL"/>
            </w:rPr>
            <w:t>Doświadczenie</w:t>
          </w:r>
        </w:p>
      </w:docPartBody>
    </w:docPart>
    <w:docPart>
      <w:docPartPr>
        <w:name w:val="50C488E960B74DC68FE031DBCAD7F71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249294A-9490-41B8-82FD-F5B90E014BBC}"/>
      </w:docPartPr>
      <w:docPartBody>
        <w:p w:rsidR="00C553C9" w:rsidRDefault="00C553C9">
          <w:pPr>
            <w:pStyle w:val="50C488E960B74DC68FE031DBCAD7F715"/>
          </w:pPr>
          <w:r w:rsidRPr="005F40AD">
            <w:rPr>
              <w:noProof/>
              <w:lang w:bidi="pl-PL"/>
            </w:rPr>
            <w:t>Edukacja</w:t>
          </w:r>
        </w:p>
      </w:docPartBody>
    </w:docPart>
    <w:docPart>
      <w:docPartPr>
        <w:name w:val="CD80A86997F648798B48E941F55F3D3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612236B-B81F-41EB-99AC-DC6BA6B35E8A}"/>
      </w:docPartPr>
      <w:docPartBody>
        <w:p w:rsidR="00C553C9" w:rsidRDefault="00C553C9">
          <w:pPr>
            <w:pStyle w:val="CD80A86997F648798B48E941F55F3D3F"/>
          </w:pPr>
          <w:r w:rsidRPr="005F40AD">
            <w:rPr>
              <w:noProof/>
              <w:lang w:bidi="pl-PL"/>
            </w:rPr>
            <w:t>Kontakt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ustomd0dfae1fb0104865bf641">
    <w:altName w:val="Cambria"/>
    <w:panose1 w:val="00000000000000000000"/>
    <w:charset w:val="00"/>
    <w:family w:val="roman"/>
    <w:notTrueType/>
    <w:pitch w:val="default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7F2D0E"/>
    <w:multiLevelType w:val="hybridMultilevel"/>
    <w:tmpl w:val="828CD910"/>
    <w:lvl w:ilvl="0" w:tplc="C35E7442">
      <w:start w:val="1"/>
      <w:numFmt w:val="bullet"/>
      <w:lvlText w:val=""/>
      <w:lvlJc w:val="left"/>
      <w:pPr>
        <w:ind w:left="28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num w:numId="1" w16cid:durableId="1206255746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A59"/>
    <w:rsid w:val="00043617"/>
    <w:rsid w:val="00275AD8"/>
    <w:rsid w:val="003C7D51"/>
    <w:rsid w:val="003D6460"/>
    <w:rsid w:val="005C0A08"/>
    <w:rsid w:val="007F6A31"/>
    <w:rsid w:val="00953225"/>
    <w:rsid w:val="00B13A59"/>
    <w:rsid w:val="00C553C9"/>
    <w:rsid w:val="00D43E7B"/>
    <w:rsid w:val="00E2667C"/>
    <w:rsid w:val="00F53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B13A59"/>
    <w:rPr>
      <w:color w:val="808080"/>
    </w:rPr>
  </w:style>
  <w:style w:type="paragraph" w:customStyle="1" w:styleId="461EB8AF4DB44750A84DD7F6C8209BB6">
    <w:name w:val="461EB8AF4DB44750A84DD7F6C8209BB6"/>
  </w:style>
  <w:style w:type="paragraph" w:customStyle="1" w:styleId="50C488E960B74DC68FE031DBCAD7F715">
    <w:name w:val="50C488E960B74DC68FE031DBCAD7F715"/>
  </w:style>
  <w:style w:type="paragraph" w:customStyle="1" w:styleId="CD80A86997F648798B48E941F55F3D3F">
    <w:name w:val="CD80A86997F648798B48E941F55F3D3F"/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Swiss Design">
      <a:dk1>
        <a:sysClr val="windowText" lastClr="000000"/>
      </a:dk1>
      <a:lt1>
        <a:sysClr val="window" lastClr="FFFFFF"/>
      </a:lt1>
      <a:dk2>
        <a:srgbClr val="7CA655"/>
      </a:dk2>
      <a:lt2>
        <a:srgbClr val="E4E4E4"/>
      </a:lt2>
      <a:accent1>
        <a:srgbClr val="A9D4DB"/>
      </a:accent1>
      <a:accent2>
        <a:srgbClr val="FBE284"/>
      </a:accent2>
      <a:accent3>
        <a:srgbClr val="4495A2"/>
      </a:accent3>
      <a:accent4>
        <a:srgbClr val="AA5881"/>
      </a:accent4>
      <a:accent5>
        <a:srgbClr val="E06742"/>
      </a:accent5>
      <a:accent6>
        <a:srgbClr val="F9D448"/>
      </a:accent6>
      <a:hlink>
        <a:srgbClr val="4495A2"/>
      </a:hlink>
      <a:folHlink>
        <a:srgbClr val="AA5881"/>
      </a:folHlink>
    </a:clrScheme>
    <a:fontScheme name="Custom 1">
      <a:majorFont>
        <a:latin typeface="Arial Nova"/>
        <a:ea typeface=""/>
        <a:cs typeface=""/>
      </a:majorFont>
      <a:minorFont>
        <a:latin typeface="Arial Nov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426e97fa315356fffbdcd9876fe988c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14b8f0def80e6d70ce3def20c90759a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AF3B845-4FA5-4DD4-A83D-89059E47C8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4F1B61E-4E24-4B70-A19F-0092E1166AB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43100257-678D-4F1A-A316-8D9E825191C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{F903158A-504D-40A3-BCEA-C23EEF8C57D2}tf00112764_win32</Template>
  <TotalTime>0</TotalTime>
  <Pages>4</Pages>
  <Words>351</Words>
  <Characters>2111</Characters>
  <Application>Microsoft Office Word</Application>
  <DocSecurity>0</DocSecurity>
  <Lines>17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2023-10-21T22:02:00Z</dcterms:created>
  <dcterms:modified xsi:type="dcterms:W3CDTF">2023-11-27T13:36:00Z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